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B8CD6" w14:textId="77777777" w:rsidR="00847BD5" w:rsidRPr="002A7009" w:rsidRDefault="00847BD5" w:rsidP="00AF7462">
      <w:pPr>
        <w:pStyle w:val="Nzev"/>
        <w:spacing w:before="0" w:after="120"/>
      </w:pPr>
      <w:r w:rsidRPr="002A7009">
        <w:t>Kupní smlouva</w:t>
      </w:r>
    </w:p>
    <w:p w14:paraId="2AD6DDFD" w14:textId="77777777" w:rsidR="00847BD5" w:rsidRPr="002A7009" w:rsidRDefault="00847BD5" w:rsidP="00D960DE">
      <w:pPr>
        <w:suppressAutoHyphens/>
        <w:spacing w:before="0"/>
        <w:jc w:val="center"/>
        <w:rPr>
          <w:b/>
          <w:bCs/>
          <w:lang w:eastAsia="cs-CZ"/>
        </w:rPr>
      </w:pPr>
      <w:r w:rsidRPr="002A7009">
        <w:rPr>
          <w:b/>
          <w:bCs/>
          <w:lang w:eastAsia="cs-CZ"/>
        </w:rPr>
        <w:t xml:space="preserve">uzavřená dle § </w:t>
      </w:r>
      <w:r w:rsidR="00C00A9B">
        <w:rPr>
          <w:b/>
          <w:bCs/>
          <w:lang w:eastAsia="cs-CZ"/>
        </w:rPr>
        <w:t>2079</w:t>
      </w:r>
      <w:r w:rsidRPr="002A7009">
        <w:rPr>
          <w:b/>
          <w:bCs/>
          <w:lang w:eastAsia="cs-CZ"/>
        </w:rPr>
        <w:t xml:space="preserve"> a následujících zákona č. </w:t>
      </w:r>
      <w:r w:rsidR="00C00A9B">
        <w:rPr>
          <w:b/>
          <w:bCs/>
          <w:lang w:eastAsia="cs-CZ"/>
        </w:rPr>
        <w:t>89/2012 S</w:t>
      </w:r>
      <w:r w:rsidR="008B2EC7">
        <w:rPr>
          <w:b/>
          <w:bCs/>
          <w:lang w:eastAsia="cs-CZ"/>
        </w:rPr>
        <w:t>b., občanského zákoníku ve znění pozdějších předpisů (dále také „OZ“)</w:t>
      </w:r>
    </w:p>
    <w:p w14:paraId="100EEA49" w14:textId="77777777" w:rsidR="00847BD5" w:rsidRPr="002A7009" w:rsidRDefault="00847BD5" w:rsidP="003D238B">
      <w:pPr>
        <w:pStyle w:val="Nadpis1"/>
      </w:pPr>
      <w:r w:rsidRPr="00425B9B">
        <w:t>Smluvní</w:t>
      </w:r>
      <w:r w:rsidRPr="002A7009">
        <w:t xml:space="preserve"> strany</w:t>
      </w:r>
    </w:p>
    <w:p w14:paraId="273EAEEA" w14:textId="77777777" w:rsidR="00847BD5" w:rsidRPr="002A7009" w:rsidRDefault="00847BD5" w:rsidP="00983B5D">
      <w:pPr>
        <w:pStyle w:val="Nadpis2"/>
        <w:rPr>
          <w:lang w:eastAsia="cs-CZ"/>
        </w:rPr>
      </w:pPr>
      <w:r w:rsidRPr="002A7009">
        <w:rPr>
          <w:lang w:eastAsia="cs-CZ"/>
        </w:rPr>
        <w:t>Prodávající:</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8079"/>
      </w:tblGrid>
      <w:tr w:rsidR="00010139" w:rsidRPr="00446BDD" w14:paraId="59BBF9B5" w14:textId="77777777" w:rsidTr="00D654DC">
        <w:tc>
          <w:tcPr>
            <w:tcW w:w="2235" w:type="dxa"/>
            <w:vAlign w:val="center"/>
          </w:tcPr>
          <w:p w14:paraId="2AC909EC" w14:textId="77777777" w:rsidR="00010139" w:rsidRPr="00446BDD" w:rsidRDefault="00010139" w:rsidP="002A7009">
            <w:pPr>
              <w:suppressAutoHyphens/>
              <w:spacing w:before="0" w:after="0"/>
              <w:outlineLvl w:val="0"/>
              <w:rPr>
                <w:lang w:eastAsia="cs-CZ"/>
              </w:rPr>
            </w:pPr>
            <w:r w:rsidRPr="00446BDD">
              <w:rPr>
                <w:lang w:eastAsia="cs-CZ"/>
              </w:rPr>
              <w:t>Prodávající</w:t>
            </w:r>
            <w:r w:rsidRPr="00446BDD">
              <w:rPr>
                <w:b/>
                <w:bCs/>
                <w:lang w:eastAsia="cs-CZ"/>
              </w:rPr>
              <w:t>:</w:t>
            </w:r>
          </w:p>
        </w:tc>
        <w:tc>
          <w:tcPr>
            <w:tcW w:w="8079" w:type="dxa"/>
          </w:tcPr>
          <w:p w14:paraId="7D8E5E13" w14:textId="77777777" w:rsidR="00010139" w:rsidRPr="0094682D" w:rsidRDefault="00010139" w:rsidP="00D654DC">
            <w:pPr>
              <w:pStyle w:val="tabulka1"/>
              <w:rPr>
                <w:b/>
                <w:sz w:val="22"/>
                <w:highlight w:val="yellow"/>
              </w:rPr>
            </w:pPr>
            <w:r w:rsidRPr="0094682D">
              <w:rPr>
                <w:b/>
                <w:sz w:val="22"/>
                <w:highlight w:val="yellow"/>
              </w:rPr>
              <w:t>=DOPLNIT=</w:t>
            </w:r>
          </w:p>
        </w:tc>
      </w:tr>
      <w:tr w:rsidR="00010139" w:rsidRPr="00446BDD" w14:paraId="7E372A6A" w14:textId="77777777" w:rsidTr="00D654DC">
        <w:tc>
          <w:tcPr>
            <w:tcW w:w="2235" w:type="dxa"/>
            <w:vAlign w:val="center"/>
          </w:tcPr>
          <w:p w14:paraId="1B6789DF" w14:textId="77777777" w:rsidR="00010139" w:rsidRPr="00446BDD" w:rsidRDefault="00010139" w:rsidP="00D654DC">
            <w:pPr>
              <w:suppressAutoHyphens/>
              <w:spacing w:before="0" w:after="0"/>
              <w:outlineLvl w:val="0"/>
              <w:rPr>
                <w:lang w:eastAsia="cs-CZ"/>
              </w:rPr>
            </w:pPr>
            <w:r w:rsidRPr="00446BDD">
              <w:rPr>
                <w:lang w:eastAsia="cs-CZ"/>
              </w:rPr>
              <w:t>Společnost zapsaná v:</w:t>
            </w:r>
            <w:r w:rsidRPr="00446BDD">
              <w:rPr>
                <w:b/>
                <w:bCs/>
                <w:lang w:eastAsia="cs-CZ"/>
              </w:rPr>
              <w:t xml:space="preserve"> </w:t>
            </w:r>
          </w:p>
        </w:tc>
        <w:tc>
          <w:tcPr>
            <w:tcW w:w="8079" w:type="dxa"/>
          </w:tcPr>
          <w:p w14:paraId="6E20DFD0" w14:textId="77777777" w:rsidR="00010139" w:rsidRPr="0094682D" w:rsidRDefault="00010139" w:rsidP="00D654DC">
            <w:pPr>
              <w:pStyle w:val="tabulka1"/>
              <w:rPr>
                <w:sz w:val="22"/>
                <w:highlight w:val="yellow"/>
              </w:rPr>
            </w:pPr>
            <w:r w:rsidRPr="0094682D">
              <w:rPr>
                <w:sz w:val="22"/>
                <w:highlight w:val="yellow"/>
              </w:rPr>
              <w:t>=DOPLNIT=</w:t>
            </w:r>
          </w:p>
        </w:tc>
      </w:tr>
      <w:tr w:rsidR="00010139" w:rsidRPr="00446BDD" w14:paraId="5455636E" w14:textId="77777777" w:rsidTr="00D654DC">
        <w:tc>
          <w:tcPr>
            <w:tcW w:w="2235" w:type="dxa"/>
            <w:vAlign w:val="center"/>
          </w:tcPr>
          <w:p w14:paraId="25632E74" w14:textId="77777777" w:rsidR="00010139" w:rsidRPr="00446BDD" w:rsidRDefault="00010139" w:rsidP="002A7009">
            <w:pPr>
              <w:suppressAutoHyphens/>
              <w:spacing w:before="0" w:after="0"/>
              <w:rPr>
                <w:lang w:eastAsia="cs-CZ"/>
              </w:rPr>
            </w:pPr>
            <w:r w:rsidRPr="00446BDD">
              <w:rPr>
                <w:lang w:eastAsia="cs-CZ"/>
              </w:rPr>
              <w:t xml:space="preserve">Sídlo: </w:t>
            </w:r>
          </w:p>
        </w:tc>
        <w:tc>
          <w:tcPr>
            <w:tcW w:w="8079" w:type="dxa"/>
          </w:tcPr>
          <w:p w14:paraId="68F9DB0D" w14:textId="77777777" w:rsidR="00010139" w:rsidRPr="0094682D" w:rsidRDefault="00010139" w:rsidP="00D654DC">
            <w:pPr>
              <w:pStyle w:val="tabulka1"/>
              <w:rPr>
                <w:sz w:val="22"/>
                <w:highlight w:val="yellow"/>
              </w:rPr>
            </w:pPr>
            <w:r w:rsidRPr="0094682D">
              <w:rPr>
                <w:sz w:val="22"/>
                <w:highlight w:val="yellow"/>
              </w:rPr>
              <w:t>=DOPLNIT=</w:t>
            </w:r>
          </w:p>
        </w:tc>
      </w:tr>
      <w:tr w:rsidR="00010139" w:rsidRPr="00446BDD" w14:paraId="3D5D6ADA" w14:textId="77777777" w:rsidTr="00D654DC">
        <w:tc>
          <w:tcPr>
            <w:tcW w:w="2235" w:type="dxa"/>
            <w:vAlign w:val="center"/>
          </w:tcPr>
          <w:p w14:paraId="6AD44767" w14:textId="77777777" w:rsidR="00010139" w:rsidRPr="00446BDD" w:rsidRDefault="00010139" w:rsidP="002A7009">
            <w:pPr>
              <w:suppressAutoHyphens/>
              <w:spacing w:before="0" w:after="0"/>
              <w:rPr>
                <w:lang w:eastAsia="cs-CZ"/>
              </w:rPr>
            </w:pPr>
            <w:r w:rsidRPr="00446BDD">
              <w:rPr>
                <w:lang w:eastAsia="cs-CZ"/>
              </w:rPr>
              <w:t>Statutární orgán:</w:t>
            </w:r>
          </w:p>
        </w:tc>
        <w:tc>
          <w:tcPr>
            <w:tcW w:w="8079" w:type="dxa"/>
          </w:tcPr>
          <w:p w14:paraId="6CC42F74" w14:textId="77777777" w:rsidR="00010139" w:rsidRPr="0094682D" w:rsidRDefault="00010139" w:rsidP="00D654DC">
            <w:pPr>
              <w:pStyle w:val="tabulka1"/>
              <w:rPr>
                <w:sz w:val="22"/>
                <w:highlight w:val="yellow"/>
              </w:rPr>
            </w:pPr>
            <w:r w:rsidRPr="0094682D">
              <w:rPr>
                <w:sz w:val="22"/>
                <w:highlight w:val="yellow"/>
              </w:rPr>
              <w:t>=DOPLNIT=</w:t>
            </w:r>
          </w:p>
        </w:tc>
      </w:tr>
      <w:tr w:rsidR="00010139" w:rsidRPr="00446BDD" w14:paraId="04BFD3D4" w14:textId="77777777" w:rsidTr="00D654DC">
        <w:tc>
          <w:tcPr>
            <w:tcW w:w="2235" w:type="dxa"/>
            <w:vAlign w:val="center"/>
          </w:tcPr>
          <w:p w14:paraId="43D914D2" w14:textId="77777777" w:rsidR="00010139" w:rsidRPr="00446BDD" w:rsidRDefault="00010139" w:rsidP="002A7009">
            <w:pPr>
              <w:suppressAutoHyphens/>
              <w:spacing w:before="0" w:after="0"/>
              <w:rPr>
                <w:lang w:eastAsia="cs-CZ"/>
              </w:rPr>
            </w:pPr>
            <w:r w:rsidRPr="00446BDD">
              <w:rPr>
                <w:lang w:eastAsia="cs-CZ"/>
              </w:rPr>
              <w:t>IČ</w:t>
            </w:r>
            <w:r>
              <w:rPr>
                <w:lang w:eastAsia="cs-CZ"/>
              </w:rPr>
              <w:t>O</w:t>
            </w:r>
            <w:r w:rsidRPr="00446BDD">
              <w:rPr>
                <w:lang w:eastAsia="cs-CZ"/>
              </w:rPr>
              <w:t xml:space="preserve"> / DIČ:</w:t>
            </w:r>
          </w:p>
        </w:tc>
        <w:tc>
          <w:tcPr>
            <w:tcW w:w="8079" w:type="dxa"/>
          </w:tcPr>
          <w:p w14:paraId="7A009E24" w14:textId="77777777" w:rsidR="00010139" w:rsidRPr="0094682D" w:rsidRDefault="00010139" w:rsidP="00D654DC">
            <w:pPr>
              <w:pStyle w:val="tabulka1"/>
              <w:rPr>
                <w:sz w:val="22"/>
                <w:highlight w:val="yellow"/>
              </w:rPr>
            </w:pPr>
            <w:r w:rsidRPr="0094682D">
              <w:rPr>
                <w:sz w:val="22"/>
                <w:highlight w:val="yellow"/>
              </w:rPr>
              <w:t>=DOPLNIT=</w:t>
            </w:r>
          </w:p>
        </w:tc>
      </w:tr>
      <w:tr w:rsidR="008B2EC7" w:rsidRPr="00446BDD" w14:paraId="17569504" w14:textId="77777777" w:rsidTr="00D654DC">
        <w:tc>
          <w:tcPr>
            <w:tcW w:w="2235" w:type="dxa"/>
            <w:vAlign w:val="center"/>
          </w:tcPr>
          <w:p w14:paraId="4E2E0C29" w14:textId="77777777" w:rsidR="008B2EC7" w:rsidRPr="00446BDD" w:rsidRDefault="008B2EC7" w:rsidP="00D654DC">
            <w:pPr>
              <w:suppressAutoHyphens/>
              <w:spacing w:before="0" w:after="0"/>
              <w:rPr>
                <w:lang w:eastAsia="cs-CZ"/>
              </w:rPr>
            </w:pPr>
            <w:r w:rsidRPr="00446BDD">
              <w:rPr>
                <w:lang w:eastAsia="cs-CZ"/>
              </w:rPr>
              <w:t xml:space="preserve">Číslo účtu: </w:t>
            </w:r>
          </w:p>
        </w:tc>
        <w:tc>
          <w:tcPr>
            <w:tcW w:w="8079" w:type="dxa"/>
            <w:vAlign w:val="center"/>
          </w:tcPr>
          <w:p w14:paraId="579557CF" w14:textId="77777777" w:rsidR="008B2EC7" w:rsidRPr="00446BDD" w:rsidRDefault="008B2EC7" w:rsidP="008B2EC7">
            <w:pPr>
              <w:suppressAutoHyphens/>
              <w:spacing w:before="0" w:after="0"/>
              <w:rPr>
                <w:lang w:eastAsia="cs-CZ"/>
              </w:rPr>
            </w:pPr>
            <w:r w:rsidRPr="0094682D">
              <w:rPr>
                <w:highlight w:val="yellow"/>
              </w:rPr>
              <w:t>=DOPLNIT=</w:t>
            </w:r>
          </w:p>
        </w:tc>
      </w:tr>
      <w:tr w:rsidR="00010139" w:rsidRPr="00446BDD" w14:paraId="0BC436DF" w14:textId="77777777" w:rsidTr="00D654DC">
        <w:tc>
          <w:tcPr>
            <w:tcW w:w="2235" w:type="dxa"/>
            <w:vAlign w:val="center"/>
          </w:tcPr>
          <w:p w14:paraId="6F9F74BF" w14:textId="77777777" w:rsidR="00010139" w:rsidRPr="00446BDD" w:rsidRDefault="00010139" w:rsidP="002A7009">
            <w:pPr>
              <w:suppressAutoHyphens/>
              <w:spacing w:before="0" w:after="0"/>
              <w:rPr>
                <w:lang w:eastAsia="cs-CZ"/>
              </w:rPr>
            </w:pPr>
            <w:r>
              <w:rPr>
                <w:lang w:eastAsia="cs-CZ"/>
              </w:rPr>
              <w:t>Kontaktní osoba:</w:t>
            </w:r>
          </w:p>
        </w:tc>
        <w:tc>
          <w:tcPr>
            <w:tcW w:w="8079" w:type="dxa"/>
          </w:tcPr>
          <w:p w14:paraId="534EA95D" w14:textId="77777777" w:rsidR="00010139" w:rsidRPr="0094682D" w:rsidRDefault="00010139" w:rsidP="00D654DC">
            <w:pPr>
              <w:pStyle w:val="tabulka1"/>
              <w:rPr>
                <w:sz w:val="22"/>
                <w:highlight w:val="yellow"/>
              </w:rPr>
            </w:pPr>
            <w:r w:rsidRPr="0094682D">
              <w:rPr>
                <w:sz w:val="22"/>
                <w:highlight w:val="yellow"/>
              </w:rPr>
              <w:t>=DOPLNIT=</w:t>
            </w:r>
          </w:p>
        </w:tc>
      </w:tr>
      <w:tr w:rsidR="00010139" w:rsidRPr="00446BDD" w14:paraId="2E199B08" w14:textId="77777777" w:rsidTr="00D654DC">
        <w:tc>
          <w:tcPr>
            <w:tcW w:w="2235" w:type="dxa"/>
            <w:vAlign w:val="center"/>
          </w:tcPr>
          <w:p w14:paraId="0179B393" w14:textId="77777777" w:rsidR="00010139" w:rsidRPr="00446BDD" w:rsidRDefault="00010139" w:rsidP="002A7009">
            <w:pPr>
              <w:suppressAutoHyphens/>
              <w:spacing w:before="0" w:after="0"/>
              <w:outlineLvl w:val="0"/>
              <w:rPr>
                <w:lang w:eastAsia="cs-CZ"/>
              </w:rPr>
            </w:pPr>
            <w:r w:rsidRPr="00446BDD">
              <w:rPr>
                <w:lang w:eastAsia="cs-CZ"/>
              </w:rPr>
              <w:t xml:space="preserve">Tel.: </w:t>
            </w:r>
          </w:p>
        </w:tc>
        <w:tc>
          <w:tcPr>
            <w:tcW w:w="8079" w:type="dxa"/>
          </w:tcPr>
          <w:p w14:paraId="34EAC879" w14:textId="77777777" w:rsidR="00010139" w:rsidRPr="0094682D" w:rsidRDefault="00010139" w:rsidP="00D654DC">
            <w:pPr>
              <w:pStyle w:val="tabulka1"/>
              <w:rPr>
                <w:sz w:val="22"/>
                <w:highlight w:val="yellow"/>
              </w:rPr>
            </w:pPr>
            <w:r w:rsidRPr="0094682D">
              <w:rPr>
                <w:sz w:val="22"/>
                <w:highlight w:val="yellow"/>
              </w:rPr>
              <w:t>=DOPLNIT=</w:t>
            </w:r>
          </w:p>
        </w:tc>
      </w:tr>
      <w:tr w:rsidR="00010139" w:rsidRPr="00446BDD" w14:paraId="7320A513" w14:textId="77777777" w:rsidTr="00D654DC">
        <w:tc>
          <w:tcPr>
            <w:tcW w:w="2235" w:type="dxa"/>
            <w:vAlign w:val="center"/>
          </w:tcPr>
          <w:p w14:paraId="275D556A" w14:textId="77777777" w:rsidR="00010139" w:rsidRPr="00446BDD" w:rsidRDefault="00010139" w:rsidP="002A7009">
            <w:pPr>
              <w:suppressAutoHyphens/>
              <w:spacing w:before="0" w:after="0"/>
              <w:outlineLvl w:val="0"/>
              <w:rPr>
                <w:lang w:eastAsia="cs-CZ"/>
              </w:rPr>
            </w:pPr>
            <w:r>
              <w:rPr>
                <w:lang w:eastAsia="cs-CZ"/>
              </w:rPr>
              <w:t>E</w:t>
            </w:r>
            <w:r w:rsidRPr="00446BDD">
              <w:rPr>
                <w:lang w:eastAsia="cs-CZ"/>
              </w:rPr>
              <w:t>mail:</w:t>
            </w:r>
          </w:p>
        </w:tc>
        <w:tc>
          <w:tcPr>
            <w:tcW w:w="8079" w:type="dxa"/>
          </w:tcPr>
          <w:p w14:paraId="42A29AFD" w14:textId="77777777" w:rsidR="00010139" w:rsidRPr="0094682D" w:rsidRDefault="00010139" w:rsidP="00D654DC">
            <w:pPr>
              <w:pStyle w:val="tabulka1"/>
              <w:rPr>
                <w:sz w:val="22"/>
                <w:highlight w:val="yellow"/>
              </w:rPr>
            </w:pPr>
            <w:r w:rsidRPr="0094682D">
              <w:rPr>
                <w:sz w:val="22"/>
                <w:highlight w:val="yellow"/>
              </w:rPr>
              <w:t>=DOPLNIT=</w:t>
            </w:r>
          </w:p>
        </w:tc>
      </w:tr>
    </w:tbl>
    <w:p w14:paraId="4669C53C" w14:textId="77777777" w:rsidR="00847BD5" w:rsidRPr="002A7009" w:rsidRDefault="00847BD5" w:rsidP="002A7009">
      <w:pPr>
        <w:suppressAutoHyphens/>
        <w:spacing w:before="0" w:after="0"/>
        <w:rPr>
          <w:lang w:eastAsia="cs-CZ"/>
        </w:rPr>
      </w:pPr>
      <w:r w:rsidRPr="002A7009">
        <w:rPr>
          <w:lang w:eastAsia="cs-CZ"/>
        </w:rPr>
        <w:t>dále jen „</w:t>
      </w:r>
      <w:r w:rsidRPr="00CB678B">
        <w:rPr>
          <w:b/>
          <w:lang w:eastAsia="cs-CZ"/>
        </w:rPr>
        <w:t>Prodávající</w:t>
      </w:r>
      <w:r w:rsidRPr="002A7009">
        <w:rPr>
          <w:lang w:eastAsia="cs-CZ"/>
        </w:rPr>
        <w:t>“</w:t>
      </w:r>
    </w:p>
    <w:p w14:paraId="62C06809" w14:textId="77777777" w:rsidR="00847BD5" w:rsidRPr="002A7009" w:rsidRDefault="00847BD5" w:rsidP="00983B5D">
      <w:pPr>
        <w:pStyle w:val="Nadpis2"/>
        <w:rPr>
          <w:lang w:eastAsia="cs-CZ"/>
        </w:rPr>
      </w:pPr>
      <w:r w:rsidRPr="002A7009">
        <w:rPr>
          <w:lang w:eastAsia="cs-CZ"/>
        </w:rPr>
        <w:t>Kupující:</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8115"/>
      </w:tblGrid>
      <w:tr w:rsidR="00847BD5" w:rsidRPr="00446BDD" w14:paraId="5DA51D29" w14:textId="77777777" w:rsidTr="007B2023">
        <w:tc>
          <w:tcPr>
            <w:tcW w:w="2199" w:type="dxa"/>
            <w:vAlign w:val="center"/>
          </w:tcPr>
          <w:p w14:paraId="0A6407ED" w14:textId="77777777" w:rsidR="00847BD5" w:rsidRPr="00446BDD" w:rsidRDefault="00847BD5" w:rsidP="002A7009">
            <w:pPr>
              <w:suppressAutoHyphens/>
              <w:spacing w:before="0" w:after="0"/>
              <w:rPr>
                <w:b/>
                <w:bCs/>
                <w:lang w:eastAsia="cs-CZ"/>
              </w:rPr>
            </w:pPr>
            <w:r w:rsidRPr="00446BDD">
              <w:rPr>
                <w:lang w:eastAsia="cs-CZ"/>
              </w:rPr>
              <w:t>Kupující</w:t>
            </w:r>
            <w:r w:rsidRPr="00446BDD">
              <w:rPr>
                <w:b/>
                <w:bCs/>
                <w:lang w:eastAsia="cs-CZ"/>
              </w:rPr>
              <w:t>:</w:t>
            </w:r>
          </w:p>
        </w:tc>
        <w:tc>
          <w:tcPr>
            <w:tcW w:w="8115" w:type="dxa"/>
            <w:vAlign w:val="center"/>
          </w:tcPr>
          <w:p w14:paraId="3A90BCBB" w14:textId="77777777" w:rsidR="00847BD5" w:rsidRPr="00C47924" w:rsidRDefault="00847BD5" w:rsidP="001609C5">
            <w:pPr>
              <w:spacing w:before="20" w:after="20" w:line="240" w:lineRule="auto"/>
              <w:jc w:val="left"/>
              <w:rPr>
                <w:b/>
                <w:bCs/>
                <w:lang w:eastAsia="cs-CZ"/>
              </w:rPr>
            </w:pPr>
            <w:r w:rsidRPr="00446BDD">
              <w:rPr>
                <w:b/>
                <w:bCs/>
              </w:rPr>
              <w:t>Zdravotnická záchranná služba Plzeňského kraje, příspěvková organizace</w:t>
            </w:r>
          </w:p>
        </w:tc>
      </w:tr>
      <w:tr w:rsidR="007B2023" w:rsidRPr="00446BDD" w14:paraId="0DAAAEEE" w14:textId="77777777" w:rsidTr="007B2023">
        <w:tc>
          <w:tcPr>
            <w:tcW w:w="2199" w:type="dxa"/>
            <w:vAlign w:val="center"/>
          </w:tcPr>
          <w:p w14:paraId="225C95D2" w14:textId="77777777" w:rsidR="007B2023" w:rsidRPr="00446BDD" w:rsidRDefault="007B2023" w:rsidP="002A7009">
            <w:pPr>
              <w:suppressAutoHyphens/>
              <w:spacing w:before="0" w:after="0"/>
              <w:rPr>
                <w:lang w:eastAsia="cs-CZ"/>
              </w:rPr>
            </w:pPr>
            <w:r w:rsidRPr="00446BDD">
              <w:rPr>
                <w:lang w:eastAsia="cs-CZ"/>
              </w:rPr>
              <w:t>Společnost zapsaná v:</w:t>
            </w:r>
          </w:p>
        </w:tc>
        <w:tc>
          <w:tcPr>
            <w:tcW w:w="8115" w:type="dxa"/>
            <w:vAlign w:val="center"/>
          </w:tcPr>
          <w:p w14:paraId="54EC70A8" w14:textId="77777777" w:rsidR="007B2023" w:rsidRPr="00446BDD" w:rsidRDefault="007B2023" w:rsidP="001609C5">
            <w:pPr>
              <w:spacing w:before="20" w:after="20" w:line="240" w:lineRule="auto"/>
              <w:jc w:val="left"/>
              <w:rPr>
                <w:b/>
                <w:bCs/>
              </w:rPr>
            </w:pPr>
            <w:r w:rsidRPr="007B2023">
              <w:t>obchodním rejstříku vedeném Krajským soudem v Plzni, oddíl Pr, vložka 684</w:t>
            </w:r>
          </w:p>
        </w:tc>
      </w:tr>
      <w:tr w:rsidR="00847BD5" w:rsidRPr="00446BDD" w14:paraId="4994D076" w14:textId="77777777" w:rsidTr="007B2023">
        <w:tc>
          <w:tcPr>
            <w:tcW w:w="2199" w:type="dxa"/>
            <w:vAlign w:val="center"/>
          </w:tcPr>
          <w:p w14:paraId="6805A864" w14:textId="77777777" w:rsidR="00847BD5" w:rsidRPr="00446BDD" w:rsidRDefault="00847BD5" w:rsidP="002A7009">
            <w:pPr>
              <w:suppressAutoHyphens/>
              <w:spacing w:before="0" w:after="0"/>
              <w:rPr>
                <w:lang w:eastAsia="cs-CZ"/>
              </w:rPr>
            </w:pPr>
            <w:r w:rsidRPr="00446BDD">
              <w:rPr>
                <w:lang w:eastAsia="cs-CZ"/>
              </w:rPr>
              <w:t>Sídlo:</w:t>
            </w:r>
          </w:p>
        </w:tc>
        <w:tc>
          <w:tcPr>
            <w:tcW w:w="8115" w:type="dxa"/>
            <w:vAlign w:val="center"/>
          </w:tcPr>
          <w:p w14:paraId="3C19EC8E" w14:textId="77777777" w:rsidR="00847BD5" w:rsidRPr="00C47924" w:rsidRDefault="00C75C90" w:rsidP="001609C5">
            <w:pPr>
              <w:spacing w:before="20" w:after="20" w:line="240" w:lineRule="auto"/>
              <w:jc w:val="left"/>
              <w:rPr>
                <w:lang w:eastAsia="cs-CZ"/>
              </w:rPr>
            </w:pPr>
            <w:r>
              <w:t>Klatovská třída 2960/200i</w:t>
            </w:r>
            <w:r w:rsidR="00847BD5" w:rsidRPr="00446BDD">
              <w:t>, 301 00 Plzeň</w:t>
            </w:r>
          </w:p>
        </w:tc>
      </w:tr>
      <w:tr w:rsidR="00847BD5" w:rsidRPr="00446BDD" w14:paraId="755783A6" w14:textId="77777777" w:rsidTr="007B2023">
        <w:tc>
          <w:tcPr>
            <w:tcW w:w="2199" w:type="dxa"/>
            <w:vAlign w:val="center"/>
          </w:tcPr>
          <w:p w14:paraId="6D0E26A4" w14:textId="77777777" w:rsidR="00847BD5" w:rsidRPr="00446BDD" w:rsidRDefault="00847BD5" w:rsidP="002A7009">
            <w:pPr>
              <w:suppressAutoHyphens/>
              <w:spacing w:before="0" w:after="0"/>
              <w:rPr>
                <w:lang w:eastAsia="cs-CZ"/>
              </w:rPr>
            </w:pPr>
            <w:r w:rsidRPr="00446BDD">
              <w:rPr>
                <w:lang w:eastAsia="cs-CZ"/>
              </w:rPr>
              <w:t xml:space="preserve">Jednající: </w:t>
            </w:r>
          </w:p>
        </w:tc>
        <w:tc>
          <w:tcPr>
            <w:tcW w:w="8115" w:type="dxa"/>
            <w:vAlign w:val="center"/>
          </w:tcPr>
          <w:p w14:paraId="52ED515F" w14:textId="77777777" w:rsidR="00847BD5" w:rsidRPr="00C47924" w:rsidRDefault="00847BD5" w:rsidP="00873534">
            <w:pPr>
              <w:spacing w:before="20" w:after="20" w:line="240" w:lineRule="auto"/>
              <w:jc w:val="left"/>
              <w:rPr>
                <w:lang w:eastAsia="cs-CZ"/>
              </w:rPr>
            </w:pPr>
            <w:r>
              <w:rPr>
                <w:lang w:eastAsia="cs-CZ"/>
              </w:rPr>
              <w:t xml:space="preserve">MUDr. </w:t>
            </w:r>
            <w:r w:rsidR="00AF7462">
              <w:rPr>
                <w:lang w:eastAsia="cs-CZ"/>
              </w:rPr>
              <w:t xml:space="preserve">Bc. </w:t>
            </w:r>
            <w:r w:rsidR="00A6312C">
              <w:rPr>
                <w:lang w:eastAsia="cs-CZ"/>
              </w:rPr>
              <w:t>Pavel Hrdlička</w:t>
            </w:r>
            <w:r>
              <w:rPr>
                <w:lang w:eastAsia="cs-CZ"/>
              </w:rPr>
              <w:t xml:space="preserve">, </w:t>
            </w:r>
            <w:r w:rsidR="00DA447D">
              <w:rPr>
                <w:lang w:eastAsia="cs-CZ"/>
              </w:rPr>
              <w:t>ředitel</w:t>
            </w:r>
          </w:p>
        </w:tc>
      </w:tr>
      <w:tr w:rsidR="00847BD5" w:rsidRPr="00446BDD" w14:paraId="07E61CEA" w14:textId="77777777" w:rsidTr="007B2023">
        <w:tc>
          <w:tcPr>
            <w:tcW w:w="2199" w:type="dxa"/>
            <w:vAlign w:val="center"/>
          </w:tcPr>
          <w:p w14:paraId="396264DA" w14:textId="77777777" w:rsidR="00847BD5" w:rsidRPr="00446BDD" w:rsidRDefault="00847BD5" w:rsidP="002A7009">
            <w:pPr>
              <w:suppressAutoHyphens/>
              <w:spacing w:before="0" w:after="0"/>
              <w:rPr>
                <w:lang w:eastAsia="cs-CZ"/>
              </w:rPr>
            </w:pPr>
            <w:r w:rsidRPr="00446BDD">
              <w:rPr>
                <w:lang w:eastAsia="cs-CZ"/>
              </w:rPr>
              <w:t>IČ</w:t>
            </w:r>
            <w:r w:rsidR="00DA447D">
              <w:rPr>
                <w:lang w:eastAsia="cs-CZ"/>
              </w:rPr>
              <w:t>O</w:t>
            </w:r>
            <w:r w:rsidRPr="00446BDD">
              <w:rPr>
                <w:lang w:eastAsia="cs-CZ"/>
              </w:rPr>
              <w:t xml:space="preserve"> / DIČ: </w:t>
            </w:r>
          </w:p>
        </w:tc>
        <w:tc>
          <w:tcPr>
            <w:tcW w:w="8115" w:type="dxa"/>
            <w:vAlign w:val="center"/>
          </w:tcPr>
          <w:p w14:paraId="0EC3C841" w14:textId="77777777" w:rsidR="00847BD5" w:rsidRPr="00446BDD" w:rsidRDefault="00847BD5" w:rsidP="002A7009">
            <w:pPr>
              <w:suppressAutoHyphens/>
              <w:spacing w:before="0" w:after="0"/>
              <w:rPr>
                <w:lang w:eastAsia="cs-CZ"/>
              </w:rPr>
            </w:pPr>
            <w:r w:rsidRPr="00446BDD">
              <w:t>45333009 / CZ45333009</w:t>
            </w:r>
          </w:p>
        </w:tc>
      </w:tr>
      <w:tr w:rsidR="008B2EC7" w:rsidRPr="00446BDD" w14:paraId="2B6EAB64" w14:textId="77777777" w:rsidTr="00D654DC">
        <w:tc>
          <w:tcPr>
            <w:tcW w:w="2199" w:type="dxa"/>
            <w:vAlign w:val="center"/>
          </w:tcPr>
          <w:p w14:paraId="21EFF26F" w14:textId="77777777" w:rsidR="008B2EC7" w:rsidRPr="00446BDD" w:rsidRDefault="008B2EC7" w:rsidP="00D654DC">
            <w:pPr>
              <w:suppressAutoHyphens/>
              <w:spacing w:before="0" w:after="0"/>
              <w:rPr>
                <w:lang w:eastAsia="cs-CZ"/>
              </w:rPr>
            </w:pPr>
            <w:r w:rsidRPr="00446BDD">
              <w:rPr>
                <w:lang w:eastAsia="cs-CZ"/>
              </w:rPr>
              <w:t xml:space="preserve">Číslo účtu: </w:t>
            </w:r>
          </w:p>
        </w:tc>
        <w:tc>
          <w:tcPr>
            <w:tcW w:w="8115" w:type="dxa"/>
            <w:vAlign w:val="center"/>
          </w:tcPr>
          <w:p w14:paraId="0D34535C" w14:textId="77777777" w:rsidR="008B2EC7" w:rsidRPr="00446BDD" w:rsidRDefault="008B2EC7" w:rsidP="008B2EC7">
            <w:pPr>
              <w:suppressAutoHyphens/>
              <w:spacing w:before="0" w:after="0"/>
              <w:rPr>
                <w:lang w:eastAsia="cs-CZ"/>
              </w:rPr>
            </w:pPr>
            <w:r>
              <w:rPr>
                <w:lang w:eastAsia="cs-CZ"/>
              </w:rPr>
              <w:t>772</w:t>
            </w:r>
            <w:r w:rsidRPr="00BB6C91">
              <w:rPr>
                <w:lang w:eastAsia="cs-CZ"/>
              </w:rPr>
              <w:t>559293/0300</w:t>
            </w:r>
          </w:p>
        </w:tc>
      </w:tr>
      <w:tr w:rsidR="006B72EE" w:rsidRPr="00446BDD" w14:paraId="47C3735E" w14:textId="77777777" w:rsidTr="007B2023">
        <w:tc>
          <w:tcPr>
            <w:tcW w:w="2199" w:type="dxa"/>
            <w:vAlign w:val="center"/>
          </w:tcPr>
          <w:p w14:paraId="4FB1F34B" w14:textId="77777777" w:rsidR="006B72EE" w:rsidRPr="00446BDD" w:rsidRDefault="006B72EE" w:rsidP="002A7009">
            <w:pPr>
              <w:suppressAutoHyphens/>
              <w:spacing w:before="0" w:after="0"/>
              <w:rPr>
                <w:lang w:eastAsia="cs-CZ"/>
              </w:rPr>
            </w:pPr>
            <w:r>
              <w:rPr>
                <w:lang w:eastAsia="cs-CZ"/>
              </w:rPr>
              <w:t>Kontaktní osoba:</w:t>
            </w:r>
          </w:p>
        </w:tc>
        <w:tc>
          <w:tcPr>
            <w:tcW w:w="8115" w:type="dxa"/>
            <w:vAlign w:val="center"/>
          </w:tcPr>
          <w:p w14:paraId="78CF6786" w14:textId="77777777" w:rsidR="006B72EE" w:rsidRDefault="006B72EE" w:rsidP="002A7009">
            <w:pPr>
              <w:suppressAutoHyphens/>
              <w:spacing w:before="0" w:after="0"/>
              <w:rPr>
                <w:lang w:eastAsia="cs-CZ"/>
              </w:rPr>
            </w:pPr>
            <w:r>
              <w:rPr>
                <w:lang w:eastAsia="cs-CZ"/>
              </w:rPr>
              <w:t>---bude doplněno před podpisem smlouvy---</w:t>
            </w:r>
          </w:p>
        </w:tc>
      </w:tr>
      <w:tr w:rsidR="006B72EE" w:rsidRPr="00446BDD" w14:paraId="5164F927" w14:textId="77777777" w:rsidTr="007B2023">
        <w:tc>
          <w:tcPr>
            <w:tcW w:w="2199" w:type="dxa"/>
            <w:vAlign w:val="center"/>
          </w:tcPr>
          <w:p w14:paraId="302DC85F" w14:textId="77777777" w:rsidR="006B72EE" w:rsidRPr="00446BDD" w:rsidRDefault="006B72EE" w:rsidP="002A7009">
            <w:pPr>
              <w:suppressAutoHyphens/>
              <w:spacing w:before="0" w:after="0"/>
              <w:outlineLvl w:val="0"/>
              <w:rPr>
                <w:lang w:eastAsia="cs-CZ"/>
              </w:rPr>
            </w:pPr>
            <w:r w:rsidRPr="00446BDD">
              <w:rPr>
                <w:lang w:eastAsia="cs-CZ"/>
              </w:rPr>
              <w:t xml:space="preserve">Tel.: </w:t>
            </w:r>
          </w:p>
        </w:tc>
        <w:tc>
          <w:tcPr>
            <w:tcW w:w="8115" w:type="dxa"/>
            <w:vAlign w:val="center"/>
          </w:tcPr>
          <w:p w14:paraId="676CBB94" w14:textId="77777777" w:rsidR="006B72EE" w:rsidRPr="00446BDD" w:rsidRDefault="006B72EE" w:rsidP="002A7009">
            <w:pPr>
              <w:suppressAutoHyphens/>
              <w:spacing w:before="0" w:after="0"/>
              <w:rPr>
                <w:lang w:eastAsia="cs-CZ"/>
              </w:rPr>
            </w:pPr>
            <w:r>
              <w:rPr>
                <w:lang w:eastAsia="cs-CZ"/>
              </w:rPr>
              <w:t>---bude doplněno před podpisem smlouvy---</w:t>
            </w:r>
          </w:p>
        </w:tc>
      </w:tr>
      <w:tr w:rsidR="006B72EE" w:rsidRPr="00446BDD" w14:paraId="43B2CB86" w14:textId="77777777" w:rsidTr="007B2023">
        <w:tc>
          <w:tcPr>
            <w:tcW w:w="2199" w:type="dxa"/>
            <w:vAlign w:val="center"/>
          </w:tcPr>
          <w:p w14:paraId="29B72596" w14:textId="77777777" w:rsidR="006B72EE" w:rsidRPr="00446BDD" w:rsidRDefault="006B72EE" w:rsidP="002A7009">
            <w:pPr>
              <w:suppressAutoHyphens/>
              <w:spacing w:before="0" w:after="0"/>
              <w:outlineLvl w:val="0"/>
              <w:rPr>
                <w:lang w:eastAsia="cs-CZ"/>
              </w:rPr>
            </w:pPr>
            <w:r>
              <w:rPr>
                <w:lang w:eastAsia="cs-CZ"/>
              </w:rPr>
              <w:t>E</w:t>
            </w:r>
            <w:r w:rsidRPr="00446BDD">
              <w:rPr>
                <w:lang w:eastAsia="cs-CZ"/>
              </w:rPr>
              <w:t>mail:</w:t>
            </w:r>
          </w:p>
        </w:tc>
        <w:tc>
          <w:tcPr>
            <w:tcW w:w="8115" w:type="dxa"/>
            <w:vAlign w:val="center"/>
          </w:tcPr>
          <w:p w14:paraId="7229ABDA" w14:textId="77777777" w:rsidR="006B72EE" w:rsidRPr="00446BDD" w:rsidRDefault="006B72EE" w:rsidP="00DA447D">
            <w:pPr>
              <w:suppressAutoHyphens/>
              <w:spacing w:before="0" w:after="0"/>
              <w:rPr>
                <w:lang w:eastAsia="cs-CZ"/>
              </w:rPr>
            </w:pPr>
            <w:r>
              <w:rPr>
                <w:lang w:eastAsia="cs-CZ"/>
              </w:rPr>
              <w:t>---bude doplněno před podpisem smlouvy---</w:t>
            </w:r>
          </w:p>
        </w:tc>
      </w:tr>
    </w:tbl>
    <w:p w14:paraId="3D369AF0" w14:textId="77777777" w:rsidR="00847BD5" w:rsidRDefault="00847BD5" w:rsidP="002A7009">
      <w:pPr>
        <w:suppressAutoHyphens/>
        <w:spacing w:before="0" w:after="0"/>
        <w:rPr>
          <w:lang w:eastAsia="cs-CZ"/>
        </w:rPr>
      </w:pPr>
      <w:r w:rsidRPr="002A7009">
        <w:rPr>
          <w:lang w:eastAsia="cs-CZ"/>
        </w:rPr>
        <w:t>dále jen „</w:t>
      </w:r>
      <w:r w:rsidRPr="00CB678B">
        <w:rPr>
          <w:b/>
          <w:lang w:eastAsia="cs-CZ"/>
        </w:rPr>
        <w:t>Kupující</w:t>
      </w:r>
      <w:r w:rsidRPr="002A7009">
        <w:rPr>
          <w:lang w:eastAsia="cs-CZ"/>
        </w:rPr>
        <w:t>“</w:t>
      </w:r>
    </w:p>
    <w:p w14:paraId="72E2B90F" w14:textId="77777777" w:rsidR="0073586F" w:rsidRPr="002A7009" w:rsidRDefault="0073586F" w:rsidP="0073586F">
      <w:pPr>
        <w:suppressAutoHyphens/>
        <w:spacing w:after="0"/>
        <w:rPr>
          <w:lang w:eastAsia="cs-CZ"/>
        </w:rPr>
      </w:pPr>
      <w:r>
        <w:rPr>
          <w:lang w:eastAsia="cs-CZ"/>
        </w:rPr>
        <w:t>společně jako „</w:t>
      </w:r>
      <w:r w:rsidRPr="00CB678B">
        <w:rPr>
          <w:b/>
          <w:lang w:eastAsia="cs-CZ"/>
        </w:rPr>
        <w:t>Smluvní strany</w:t>
      </w:r>
      <w:r>
        <w:rPr>
          <w:lang w:eastAsia="cs-CZ"/>
        </w:rPr>
        <w:t>“</w:t>
      </w:r>
    </w:p>
    <w:p w14:paraId="7EE26669" w14:textId="77777777" w:rsidR="00010139" w:rsidRPr="00C81616" w:rsidRDefault="00010139" w:rsidP="003D238B">
      <w:pPr>
        <w:pStyle w:val="Nadpis1"/>
      </w:pPr>
      <w:r w:rsidRPr="00C81616">
        <w:t>Specifikace předmětu koupě</w:t>
      </w:r>
    </w:p>
    <w:p w14:paraId="4E7FD4FC" w14:textId="77777777" w:rsidR="00010139" w:rsidRDefault="00CB678B" w:rsidP="00010139">
      <w:pPr>
        <w:pStyle w:val="Nadpis2"/>
      </w:pPr>
      <w:r>
        <w:t>Předmětem koupě dle této Kupní s</w:t>
      </w:r>
      <w:r w:rsidR="00010139" w:rsidRPr="00C81616">
        <w:t>mlouvy</w:t>
      </w:r>
      <w:r>
        <w:t xml:space="preserve"> (dále jen „</w:t>
      </w:r>
      <w:r w:rsidRPr="00CB678B">
        <w:rPr>
          <w:b/>
        </w:rPr>
        <w:t>Smlouva</w:t>
      </w:r>
      <w:r>
        <w:t>“)</w:t>
      </w:r>
      <w:r w:rsidR="00010139" w:rsidRPr="00C81616">
        <w:t xml:space="preserve"> j</w:t>
      </w:r>
      <w:r w:rsidR="00010139">
        <w:t xml:space="preserve">e dodávka </w:t>
      </w:r>
      <w:r w:rsidR="00010139" w:rsidRPr="00C81616">
        <w:rPr>
          <w:b/>
        </w:rPr>
        <w:t>pneumatik pro ZZS</w:t>
      </w:r>
      <w:r w:rsidR="003546F8">
        <w:rPr>
          <w:b/>
        </w:rPr>
        <w:t xml:space="preserve"> </w:t>
      </w:r>
      <w:r w:rsidR="00010139" w:rsidRPr="00C81616">
        <w:rPr>
          <w:b/>
        </w:rPr>
        <w:t>PK</w:t>
      </w:r>
      <w:r w:rsidR="00010139" w:rsidRPr="00C81616">
        <w:t xml:space="preserve"> dle dále uvedené specifikace</w:t>
      </w:r>
      <w:r w:rsidR="00010139">
        <w:t xml:space="preserve"> a počtu kusů </w:t>
      </w:r>
      <w:r w:rsidR="00010139" w:rsidRPr="00BC2EDE">
        <w:t>(dále jen „</w:t>
      </w:r>
      <w:r w:rsidR="00010139" w:rsidRPr="00CB678B">
        <w:rPr>
          <w:b/>
        </w:rPr>
        <w:t>předmět koupě</w:t>
      </w:r>
      <w:r w:rsidR="00010139" w:rsidRPr="00BC2EDE">
        <w:t>“ či „</w:t>
      </w:r>
      <w:r w:rsidR="00010139" w:rsidRPr="00CB678B">
        <w:rPr>
          <w:b/>
        </w:rPr>
        <w:t>zboží</w:t>
      </w:r>
      <w:r w:rsidR="00010139" w:rsidRPr="00BC2EDE">
        <w:t>“)</w:t>
      </w:r>
      <w:r w:rsidR="00010139">
        <w:t>.</w:t>
      </w:r>
    </w:p>
    <w:tbl>
      <w:tblPr>
        <w:tblStyle w:val="Mkatabulky1"/>
        <w:tblW w:w="0" w:type="auto"/>
        <w:jc w:val="center"/>
        <w:tblLook w:val="04A0" w:firstRow="1" w:lastRow="0" w:firstColumn="1" w:lastColumn="0" w:noHBand="0" w:noVBand="1"/>
      </w:tblPr>
      <w:tblGrid>
        <w:gridCol w:w="395"/>
        <w:gridCol w:w="1843"/>
        <w:gridCol w:w="1071"/>
        <w:gridCol w:w="1251"/>
        <w:gridCol w:w="1500"/>
        <w:gridCol w:w="1393"/>
        <w:gridCol w:w="1118"/>
        <w:gridCol w:w="1118"/>
        <w:gridCol w:w="505"/>
      </w:tblGrid>
      <w:tr w:rsidR="00301510" w:rsidRPr="00721029" w14:paraId="024EEFB1" w14:textId="77777777" w:rsidTr="0073586F">
        <w:trPr>
          <w:trHeight w:val="284"/>
          <w:jc w:val="center"/>
        </w:trPr>
        <w:tc>
          <w:tcPr>
            <w:tcW w:w="395" w:type="dxa"/>
            <w:vAlign w:val="center"/>
          </w:tcPr>
          <w:p w14:paraId="191AB7B8" w14:textId="77777777" w:rsidR="00301510" w:rsidRPr="00721029" w:rsidRDefault="00301510" w:rsidP="006B72EE">
            <w:pPr>
              <w:spacing w:before="40" w:after="40" w:line="240" w:lineRule="auto"/>
              <w:jc w:val="left"/>
              <w:rPr>
                <w:b/>
                <w:i/>
                <w:sz w:val="18"/>
                <w:szCs w:val="18"/>
              </w:rPr>
            </w:pPr>
            <w:r w:rsidRPr="00721029">
              <w:rPr>
                <w:b/>
                <w:i/>
                <w:sz w:val="18"/>
                <w:szCs w:val="18"/>
              </w:rPr>
              <w:t>ID</w:t>
            </w:r>
          </w:p>
        </w:tc>
        <w:tc>
          <w:tcPr>
            <w:tcW w:w="1843" w:type="dxa"/>
            <w:noWrap/>
            <w:vAlign w:val="center"/>
            <w:hideMark/>
          </w:tcPr>
          <w:p w14:paraId="3106BE19" w14:textId="77777777" w:rsidR="00301510" w:rsidRPr="00721029" w:rsidRDefault="00301510" w:rsidP="006B72EE">
            <w:pPr>
              <w:spacing w:before="40" w:after="40" w:line="240" w:lineRule="auto"/>
              <w:jc w:val="left"/>
              <w:rPr>
                <w:b/>
                <w:i/>
                <w:sz w:val="18"/>
                <w:szCs w:val="18"/>
              </w:rPr>
            </w:pPr>
            <w:r w:rsidRPr="00721029">
              <w:rPr>
                <w:b/>
                <w:i/>
                <w:sz w:val="18"/>
                <w:szCs w:val="18"/>
              </w:rPr>
              <w:t>rozměr, specifikace</w:t>
            </w:r>
          </w:p>
        </w:tc>
        <w:tc>
          <w:tcPr>
            <w:tcW w:w="1071" w:type="dxa"/>
            <w:vAlign w:val="center"/>
          </w:tcPr>
          <w:p w14:paraId="6AB79E05" w14:textId="77777777" w:rsidR="00301510" w:rsidRPr="00721029" w:rsidRDefault="00301510" w:rsidP="00301510">
            <w:pPr>
              <w:spacing w:before="40" w:after="40" w:line="240" w:lineRule="auto"/>
              <w:jc w:val="left"/>
              <w:rPr>
                <w:b/>
                <w:i/>
                <w:sz w:val="18"/>
                <w:szCs w:val="18"/>
              </w:rPr>
            </w:pPr>
            <w:r w:rsidRPr="00721029">
              <w:rPr>
                <w:b/>
                <w:i/>
                <w:sz w:val="18"/>
                <w:szCs w:val="18"/>
              </w:rPr>
              <w:t xml:space="preserve">výrobce </w:t>
            </w:r>
          </w:p>
        </w:tc>
        <w:tc>
          <w:tcPr>
            <w:tcW w:w="1251" w:type="dxa"/>
            <w:vAlign w:val="center"/>
          </w:tcPr>
          <w:p w14:paraId="213616F6" w14:textId="77777777" w:rsidR="00301510" w:rsidRPr="00721029" w:rsidRDefault="00301510" w:rsidP="00301510">
            <w:pPr>
              <w:spacing w:before="40" w:after="40" w:line="240" w:lineRule="auto"/>
              <w:jc w:val="left"/>
              <w:rPr>
                <w:b/>
                <w:i/>
                <w:sz w:val="18"/>
                <w:szCs w:val="18"/>
              </w:rPr>
            </w:pPr>
            <w:r w:rsidRPr="00721029">
              <w:rPr>
                <w:b/>
                <w:i/>
                <w:sz w:val="18"/>
                <w:szCs w:val="18"/>
              </w:rPr>
              <w:t>země původu</w:t>
            </w:r>
            <w:r w:rsidR="00640FE6" w:rsidRPr="00721029">
              <w:rPr>
                <w:b/>
                <w:i/>
                <w:sz w:val="18"/>
                <w:szCs w:val="18"/>
              </w:rPr>
              <w:t xml:space="preserve"> / sídla výrobce</w:t>
            </w:r>
          </w:p>
        </w:tc>
        <w:tc>
          <w:tcPr>
            <w:tcW w:w="1500" w:type="dxa"/>
            <w:noWrap/>
            <w:vAlign w:val="center"/>
            <w:hideMark/>
          </w:tcPr>
          <w:p w14:paraId="331B997C" w14:textId="77777777" w:rsidR="00301510" w:rsidRPr="00721029" w:rsidRDefault="00301510" w:rsidP="006B72EE">
            <w:pPr>
              <w:spacing w:before="40" w:after="40" w:line="240" w:lineRule="auto"/>
              <w:jc w:val="left"/>
              <w:rPr>
                <w:b/>
                <w:i/>
                <w:sz w:val="18"/>
                <w:szCs w:val="18"/>
              </w:rPr>
            </w:pPr>
            <w:r w:rsidRPr="00721029">
              <w:rPr>
                <w:b/>
                <w:i/>
                <w:sz w:val="18"/>
                <w:szCs w:val="18"/>
              </w:rPr>
              <w:t>vozidlo určení</w:t>
            </w:r>
          </w:p>
        </w:tc>
        <w:tc>
          <w:tcPr>
            <w:tcW w:w="1393" w:type="dxa"/>
            <w:noWrap/>
            <w:vAlign w:val="center"/>
            <w:hideMark/>
          </w:tcPr>
          <w:p w14:paraId="44DBF3C7" w14:textId="77777777" w:rsidR="00301510" w:rsidRPr="00721029" w:rsidRDefault="00301510" w:rsidP="006B72EE">
            <w:pPr>
              <w:spacing w:before="40" w:after="40" w:line="240" w:lineRule="auto"/>
              <w:jc w:val="left"/>
              <w:rPr>
                <w:b/>
                <w:i/>
                <w:sz w:val="18"/>
                <w:szCs w:val="18"/>
              </w:rPr>
            </w:pPr>
            <w:r w:rsidRPr="00721029">
              <w:rPr>
                <w:b/>
                <w:i/>
                <w:sz w:val="18"/>
                <w:szCs w:val="18"/>
              </w:rPr>
              <w:t>valivý odpor / úspora paliva</w:t>
            </w:r>
          </w:p>
        </w:tc>
        <w:tc>
          <w:tcPr>
            <w:tcW w:w="1118" w:type="dxa"/>
            <w:noWrap/>
            <w:vAlign w:val="center"/>
            <w:hideMark/>
          </w:tcPr>
          <w:p w14:paraId="4523E8F1" w14:textId="77777777" w:rsidR="00301510" w:rsidRPr="00721029" w:rsidRDefault="00301510" w:rsidP="006B72EE">
            <w:pPr>
              <w:spacing w:before="40" w:after="40" w:line="240" w:lineRule="auto"/>
              <w:jc w:val="left"/>
              <w:rPr>
                <w:b/>
                <w:i/>
                <w:sz w:val="18"/>
                <w:szCs w:val="18"/>
              </w:rPr>
            </w:pPr>
            <w:r w:rsidRPr="00721029">
              <w:rPr>
                <w:b/>
                <w:i/>
                <w:sz w:val="18"/>
                <w:szCs w:val="18"/>
              </w:rPr>
              <w:t>přilnavost na mokru</w:t>
            </w:r>
          </w:p>
        </w:tc>
        <w:tc>
          <w:tcPr>
            <w:tcW w:w="1118" w:type="dxa"/>
            <w:noWrap/>
            <w:vAlign w:val="center"/>
            <w:hideMark/>
          </w:tcPr>
          <w:p w14:paraId="0DAC429D" w14:textId="77777777" w:rsidR="00301510" w:rsidRPr="00721029" w:rsidRDefault="00301510" w:rsidP="006B72EE">
            <w:pPr>
              <w:spacing w:before="40" w:after="40" w:line="240" w:lineRule="auto"/>
              <w:jc w:val="left"/>
              <w:rPr>
                <w:b/>
                <w:i/>
                <w:sz w:val="18"/>
                <w:szCs w:val="18"/>
              </w:rPr>
            </w:pPr>
            <w:r w:rsidRPr="00721029">
              <w:rPr>
                <w:b/>
                <w:i/>
                <w:sz w:val="18"/>
                <w:szCs w:val="18"/>
              </w:rPr>
              <w:t>hlučnost</w:t>
            </w:r>
          </w:p>
        </w:tc>
        <w:tc>
          <w:tcPr>
            <w:tcW w:w="505" w:type="dxa"/>
            <w:noWrap/>
            <w:vAlign w:val="center"/>
            <w:hideMark/>
          </w:tcPr>
          <w:p w14:paraId="24844B71" w14:textId="77777777" w:rsidR="00301510" w:rsidRPr="00721029" w:rsidRDefault="00301510" w:rsidP="006B72EE">
            <w:pPr>
              <w:spacing w:before="40" w:after="40" w:line="240" w:lineRule="auto"/>
              <w:jc w:val="left"/>
              <w:rPr>
                <w:b/>
                <w:i/>
                <w:sz w:val="18"/>
                <w:szCs w:val="18"/>
              </w:rPr>
            </w:pPr>
            <w:r w:rsidRPr="00721029">
              <w:rPr>
                <w:b/>
                <w:i/>
                <w:sz w:val="18"/>
                <w:szCs w:val="18"/>
              </w:rPr>
              <w:t>ks</w:t>
            </w:r>
          </w:p>
        </w:tc>
      </w:tr>
      <w:tr w:rsidR="0073586F" w:rsidRPr="00721029" w14:paraId="0CEE05C4" w14:textId="77777777" w:rsidTr="0073586F">
        <w:trPr>
          <w:trHeight w:val="284"/>
          <w:jc w:val="center"/>
        </w:trPr>
        <w:tc>
          <w:tcPr>
            <w:tcW w:w="395" w:type="dxa"/>
            <w:vAlign w:val="center"/>
          </w:tcPr>
          <w:p w14:paraId="294E1146" w14:textId="77777777" w:rsidR="0073586F" w:rsidRPr="00721029" w:rsidRDefault="0073586F" w:rsidP="0073586F">
            <w:pPr>
              <w:spacing w:before="40" w:after="40" w:line="240" w:lineRule="auto"/>
              <w:jc w:val="left"/>
              <w:rPr>
                <w:bCs/>
                <w:sz w:val="18"/>
                <w:szCs w:val="18"/>
              </w:rPr>
            </w:pPr>
            <w:r w:rsidRPr="00721029">
              <w:rPr>
                <w:bCs/>
                <w:sz w:val="18"/>
                <w:szCs w:val="18"/>
              </w:rPr>
              <w:t>1</w:t>
            </w:r>
          </w:p>
        </w:tc>
        <w:tc>
          <w:tcPr>
            <w:tcW w:w="1843" w:type="dxa"/>
            <w:noWrap/>
            <w:vAlign w:val="center"/>
            <w:hideMark/>
          </w:tcPr>
          <w:p w14:paraId="32F97835" w14:textId="77777777" w:rsidR="0073586F" w:rsidRPr="00721029" w:rsidRDefault="0073586F" w:rsidP="0073586F">
            <w:pPr>
              <w:spacing w:before="40" w:after="40" w:line="240" w:lineRule="auto"/>
              <w:jc w:val="left"/>
              <w:rPr>
                <w:b/>
                <w:bCs/>
                <w:sz w:val="18"/>
                <w:szCs w:val="18"/>
                <w:highlight w:val="yellow"/>
              </w:rPr>
            </w:pPr>
            <w:r w:rsidRPr="00721029">
              <w:rPr>
                <w:b/>
                <w:bCs/>
                <w:sz w:val="18"/>
                <w:szCs w:val="18"/>
                <w:highlight w:val="yellow"/>
              </w:rPr>
              <w:t>=DOPLNIT=</w:t>
            </w:r>
          </w:p>
        </w:tc>
        <w:tc>
          <w:tcPr>
            <w:tcW w:w="1071" w:type="dxa"/>
            <w:vAlign w:val="center"/>
          </w:tcPr>
          <w:p w14:paraId="27856891"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251" w:type="dxa"/>
            <w:vAlign w:val="center"/>
          </w:tcPr>
          <w:p w14:paraId="440937F3"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500" w:type="dxa"/>
            <w:noWrap/>
            <w:vAlign w:val="center"/>
          </w:tcPr>
          <w:p w14:paraId="30B444BD" w14:textId="77777777" w:rsidR="0073586F" w:rsidRPr="0073586F" w:rsidRDefault="0073586F" w:rsidP="0073586F">
            <w:pPr>
              <w:spacing w:before="20" w:after="20" w:line="240" w:lineRule="auto"/>
              <w:jc w:val="center"/>
              <w:rPr>
                <w:rFonts w:ascii="Calibri" w:hAnsi="Calibri"/>
                <w:color w:val="000000"/>
                <w:sz w:val="18"/>
              </w:rPr>
            </w:pPr>
            <w:r w:rsidRPr="0073586F">
              <w:rPr>
                <w:rFonts w:ascii="Calibri" w:hAnsi="Calibri"/>
                <w:color w:val="000000"/>
                <w:sz w:val="18"/>
              </w:rPr>
              <w:t>Seat Tarraco RV</w:t>
            </w:r>
          </w:p>
        </w:tc>
        <w:tc>
          <w:tcPr>
            <w:tcW w:w="1393" w:type="dxa"/>
            <w:noWrap/>
            <w:vAlign w:val="center"/>
          </w:tcPr>
          <w:p w14:paraId="0EBDC9E0"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118" w:type="dxa"/>
            <w:noWrap/>
            <w:vAlign w:val="center"/>
          </w:tcPr>
          <w:p w14:paraId="21F6473B"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118" w:type="dxa"/>
            <w:noWrap/>
            <w:vAlign w:val="center"/>
          </w:tcPr>
          <w:p w14:paraId="00176666"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505" w:type="dxa"/>
            <w:noWrap/>
            <w:vAlign w:val="center"/>
          </w:tcPr>
          <w:p w14:paraId="1CC000DE" w14:textId="77777777" w:rsidR="0073586F" w:rsidRPr="0073586F" w:rsidRDefault="0073586F" w:rsidP="0073586F">
            <w:pPr>
              <w:spacing w:before="20" w:after="20" w:line="240" w:lineRule="auto"/>
              <w:jc w:val="right"/>
              <w:rPr>
                <w:rFonts w:ascii="Calibri" w:hAnsi="Calibri"/>
                <w:color w:val="000000"/>
                <w:sz w:val="18"/>
              </w:rPr>
            </w:pPr>
            <w:r w:rsidRPr="0073586F">
              <w:rPr>
                <w:rFonts w:ascii="Calibri" w:hAnsi="Calibri"/>
                <w:color w:val="000000"/>
                <w:sz w:val="18"/>
              </w:rPr>
              <w:t>36</w:t>
            </w:r>
          </w:p>
        </w:tc>
      </w:tr>
      <w:tr w:rsidR="0073586F" w:rsidRPr="00721029" w14:paraId="1C89159B" w14:textId="77777777" w:rsidTr="0073586F">
        <w:trPr>
          <w:trHeight w:val="284"/>
          <w:jc w:val="center"/>
        </w:trPr>
        <w:tc>
          <w:tcPr>
            <w:tcW w:w="395" w:type="dxa"/>
            <w:vAlign w:val="center"/>
          </w:tcPr>
          <w:p w14:paraId="225FEB66" w14:textId="77777777" w:rsidR="0073586F" w:rsidRPr="00721029" w:rsidRDefault="0073586F" w:rsidP="0073586F">
            <w:pPr>
              <w:spacing w:before="40" w:after="40" w:line="240" w:lineRule="auto"/>
              <w:jc w:val="left"/>
              <w:rPr>
                <w:bCs/>
                <w:sz w:val="18"/>
                <w:szCs w:val="18"/>
              </w:rPr>
            </w:pPr>
            <w:r w:rsidRPr="00721029">
              <w:rPr>
                <w:bCs/>
                <w:sz w:val="18"/>
                <w:szCs w:val="18"/>
              </w:rPr>
              <w:t>2</w:t>
            </w:r>
          </w:p>
        </w:tc>
        <w:tc>
          <w:tcPr>
            <w:tcW w:w="1843" w:type="dxa"/>
            <w:noWrap/>
            <w:vAlign w:val="center"/>
            <w:hideMark/>
          </w:tcPr>
          <w:p w14:paraId="54D66E90" w14:textId="77777777" w:rsidR="0073586F" w:rsidRPr="00721029" w:rsidRDefault="0073586F" w:rsidP="0073586F">
            <w:pPr>
              <w:spacing w:before="40" w:after="40" w:line="240" w:lineRule="auto"/>
              <w:rPr>
                <w:sz w:val="18"/>
                <w:szCs w:val="18"/>
                <w:highlight w:val="yellow"/>
              </w:rPr>
            </w:pPr>
            <w:r w:rsidRPr="00721029">
              <w:rPr>
                <w:b/>
                <w:bCs/>
                <w:sz w:val="18"/>
                <w:szCs w:val="18"/>
                <w:highlight w:val="yellow"/>
              </w:rPr>
              <w:t>=DOPLNIT=</w:t>
            </w:r>
          </w:p>
        </w:tc>
        <w:tc>
          <w:tcPr>
            <w:tcW w:w="1071" w:type="dxa"/>
            <w:vAlign w:val="center"/>
          </w:tcPr>
          <w:p w14:paraId="415C613B"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251" w:type="dxa"/>
            <w:vAlign w:val="center"/>
          </w:tcPr>
          <w:p w14:paraId="100AE2E3"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500" w:type="dxa"/>
            <w:noWrap/>
            <w:vAlign w:val="center"/>
          </w:tcPr>
          <w:p w14:paraId="0CAED8C3" w14:textId="77777777" w:rsidR="0073586F" w:rsidRPr="0073586F" w:rsidRDefault="0073586F" w:rsidP="0073586F">
            <w:pPr>
              <w:spacing w:before="20" w:after="20" w:line="240" w:lineRule="auto"/>
              <w:jc w:val="center"/>
              <w:rPr>
                <w:rFonts w:ascii="Calibri" w:hAnsi="Calibri"/>
                <w:color w:val="000000"/>
                <w:sz w:val="18"/>
              </w:rPr>
            </w:pPr>
            <w:r w:rsidRPr="0073586F">
              <w:rPr>
                <w:rFonts w:ascii="Calibri" w:hAnsi="Calibri"/>
                <w:color w:val="000000"/>
                <w:sz w:val="18"/>
              </w:rPr>
              <w:t>Škoda Kodiaq I RV</w:t>
            </w:r>
          </w:p>
        </w:tc>
        <w:tc>
          <w:tcPr>
            <w:tcW w:w="1393" w:type="dxa"/>
            <w:noWrap/>
            <w:vAlign w:val="center"/>
          </w:tcPr>
          <w:p w14:paraId="2ABE7075"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118" w:type="dxa"/>
            <w:noWrap/>
            <w:vAlign w:val="center"/>
          </w:tcPr>
          <w:p w14:paraId="66ECF425"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118" w:type="dxa"/>
            <w:noWrap/>
            <w:vAlign w:val="center"/>
          </w:tcPr>
          <w:p w14:paraId="2B5F1FC3"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505" w:type="dxa"/>
            <w:noWrap/>
            <w:vAlign w:val="center"/>
          </w:tcPr>
          <w:p w14:paraId="7B523A07" w14:textId="77777777" w:rsidR="0073586F" w:rsidRPr="0073586F" w:rsidRDefault="0073586F" w:rsidP="0073586F">
            <w:pPr>
              <w:spacing w:before="20" w:after="20" w:line="240" w:lineRule="auto"/>
              <w:jc w:val="right"/>
              <w:rPr>
                <w:rFonts w:ascii="Calibri" w:hAnsi="Calibri"/>
                <w:color w:val="000000"/>
                <w:sz w:val="18"/>
              </w:rPr>
            </w:pPr>
            <w:r w:rsidRPr="0073586F">
              <w:rPr>
                <w:rFonts w:ascii="Calibri" w:hAnsi="Calibri"/>
                <w:color w:val="000000"/>
                <w:sz w:val="18"/>
              </w:rPr>
              <w:t>20</w:t>
            </w:r>
          </w:p>
        </w:tc>
      </w:tr>
      <w:tr w:rsidR="0073586F" w:rsidRPr="00721029" w14:paraId="78DB95E6" w14:textId="77777777" w:rsidTr="0073586F">
        <w:trPr>
          <w:trHeight w:val="284"/>
          <w:jc w:val="center"/>
        </w:trPr>
        <w:tc>
          <w:tcPr>
            <w:tcW w:w="395" w:type="dxa"/>
            <w:vAlign w:val="center"/>
          </w:tcPr>
          <w:p w14:paraId="520EA6E9" w14:textId="77777777" w:rsidR="0073586F" w:rsidRPr="00721029" w:rsidRDefault="0073586F" w:rsidP="0073586F">
            <w:pPr>
              <w:spacing w:before="40" w:after="40" w:line="240" w:lineRule="auto"/>
              <w:jc w:val="left"/>
              <w:rPr>
                <w:bCs/>
                <w:sz w:val="18"/>
                <w:szCs w:val="18"/>
              </w:rPr>
            </w:pPr>
            <w:r w:rsidRPr="00721029">
              <w:rPr>
                <w:bCs/>
                <w:sz w:val="18"/>
                <w:szCs w:val="18"/>
              </w:rPr>
              <w:t>3</w:t>
            </w:r>
          </w:p>
        </w:tc>
        <w:tc>
          <w:tcPr>
            <w:tcW w:w="1843" w:type="dxa"/>
            <w:noWrap/>
            <w:vAlign w:val="center"/>
            <w:hideMark/>
          </w:tcPr>
          <w:p w14:paraId="17261D0D" w14:textId="77777777" w:rsidR="0073586F" w:rsidRPr="00721029" w:rsidRDefault="0073586F" w:rsidP="0073586F">
            <w:pPr>
              <w:spacing w:before="40" w:after="40" w:line="240" w:lineRule="auto"/>
              <w:rPr>
                <w:sz w:val="18"/>
                <w:szCs w:val="18"/>
                <w:highlight w:val="yellow"/>
              </w:rPr>
            </w:pPr>
            <w:r w:rsidRPr="00721029">
              <w:rPr>
                <w:b/>
                <w:bCs/>
                <w:sz w:val="18"/>
                <w:szCs w:val="18"/>
                <w:highlight w:val="yellow"/>
              </w:rPr>
              <w:t>=DOPLNIT=</w:t>
            </w:r>
          </w:p>
        </w:tc>
        <w:tc>
          <w:tcPr>
            <w:tcW w:w="1071" w:type="dxa"/>
            <w:vAlign w:val="center"/>
          </w:tcPr>
          <w:p w14:paraId="2C353E7C"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251" w:type="dxa"/>
            <w:vAlign w:val="center"/>
          </w:tcPr>
          <w:p w14:paraId="11AAEED2"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500" w:type="dxa"/>
            <w:noWrap/>
            <w:vAlign w:val="center"/>
          </w:tcPr>
          <w:p w14:paraId="6598A49C" w14:textId="77777777" w:rsidR="0073586F" w:rsidRPr="0073586F" w:rsidRDefault="0073586F" w:rsidP="0073586F">
            <w:pPr>
              <w:spacing w:before="20" w:after="20" w:line="240" w:lineRule="auto"/>
              <w:jc w:val="center"/>
              <w:rPr>
                <w:rFonts w:ascii="Calibri" w:hAnsi="Calibri"/>
                <w:color w:val="000000"/>
                <w:sz w:val="18"/>
              </w:rPr>
            </w:pPr>
            <w:r w:rsidRPr="0073586F">
              <w:rPr>
                <w:rFonts w:ascii="Calibri" w:hAnsi="Calibri"/>
                <w:color w:val="000000"/>
                <w:sz w:val="18"/>
              </w:rPr>
              <w:t>Škoda Kodiaq I RV</w:t>
            </w:r>
          </w:p>
        </w:tc>
        <w:tc>
          <w:tcPr>
            <w:tcW w:w="1393" w:type="dxa"/>
            <w:noWrap/>
            <w:vAlign w:val="center"/>
          </w:tcPr>
          <w:p w14:paraId="2BEFE8F6"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118" w:type="dxa"/>
            <w:noWrap/>
            <w:vAlign w:val="center"/>
          </w:tcPr>
          <w:p w14:paraId="2DC8FB9C"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118" w:type="dxa"/>
            <w:noWrap/>
            <w:vAlign w:val="center"/>
          </w:tcPr>
          <w:p w14:paraId="12696C23"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505" w:type="dxa"/>
            <w:noWrap/>
            <w:vAlign w:val="center"/>
          </w:tcPr>
          <w:p w14:paraId="716633BC" w14:textId="77777777" w:rsidR="0073586F" w:rsidRPr="0073586F" w:rsidRDefault="0073586F" w:rsidP="0073586F">
            <w:pPr>
              <w:spacing w:before="20" w:after="20" w:line="240" w:lineRule="auto"/>
              <w:jc w:val="right"/>
              <w:rPr>
                <w:rFonts w:ascii="Calibri" w:hAnsi="Calibri"/>
                <w:color w:val="000000"/>
                <w:sz w:val="18"/>
              </w:rPr>
            </w:pPr>
            <w:r w:rsidRPr="0073586F">
              <w:rPr>
                <w:rFonts w:ascii="Calibri" w:hAnsi="Calibri"/>
                <w:color w:val="000000"/>
                <w:sz w:val="18"/>
              </w:rPr>
              <w:t>4</w:t>
            </w:r>
          </w:p>
        </w:tc>
      </w:tr>
      <w:tr w:rsidR="0073586F" w:rsidRPr="00721029" w14:paraId="2A44FAB6" w14:textId="77777777" w:rsidTr="0073586F">
        <w:trPr>
          <w:trHeight w:val="284"/>
          <w:jc w:val="center"/>
        </w:trPr>
        <w:tc>
          <w:tcPr>
            <w:tcW w:w="395" w:type="dxa"/>
            <w:vAlign w:val="center"/>
          </w:tcPr>
          <w:p w14:paraId="1B129A42" w14:textId="77777777" w:rsidR="0073586F" w:rsidRPr="00721029" w:rsidRDefault="0073586F" w:rsidP="0073586F">
            <w:pPr>
              <w:spacing w:before="40" w:after="40" w:line="240" w:lineRule="auto"/>
              <w:jc w:val="left"/>
              <w:rPr>
                <w:bCs/>
                <w:sz w:val="18"/>
                <w:szCs w:val="18"/>
              </w:rPr>
            </w:pPr>
            <w:r w:rsidRPr="00721029">
              <w:rPr>
                <w:bCs/>
                <w:sz w:val="18"/>
                <w:szCs w:val="18"/>
              </w:rPr>
              <w:t>4</w:t>
            </w:r>
          </w:p>
        </w:tc>
        <w:tc>
          <w:tcPr>
            <w:tcW w:w="1843" w:type="dxa"/>
            <w:noWrap/>
            <w:vAlign w:val="center"/>
            <w:hideMark/>
          </w:tcPr>
          <w:p w14:paraId="33B499A3" w14:textId="77777777" w:rsidR="0073586F" w:rsidRPr="00721029" w:rsidRDefault="0073586F" w:rsidP="0073586F">
            <w:pPr>
              <w:spacing w:before="40" w:after="40" w:line="240" w:lineRule="auto"/>
              <w:rPr>
                <w:sz w:val="18"/>
                <w:szCs w:val="18"/>
                <w:highlight w:val="yellow"/>
              </w:rPr>
            </w:pPr>
            <w:r w:rsidRPr="00721029">
              <w:rPr>
                <w:b/>
                <w:bCs/>
                <w:sz w:val="18"/>
                <w:szCs w:val="18"/>
                <w:highlight w:val="yellow"/>
              </w:rPr>
              <w:t>=DOPLNIT=</w:t>
            </w:r>
          </w:p>
        </w:tc>
        <w:tc>
          <w:tcPr>
            <w:tcW w:w="1071" w:type="dxa"/>
            <w:vAlign w:val="center"/>
          </w:tcPr>
          <w:p w14:paraId="3276DCE1"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251" w:type="dxa"/>
            <w:vAlign w:val="center"/>
          </w:tcPr>
          <w:p w14:paraId="15047557"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500" w:type="dxa"/>
            <w:noWrap/>
            <w:vAlign w:val="center"/>
          </w:tcPr>
          <w:p w14:paraId="671636A9" w14:textId="77777777" w:rsidR="0073586F" w:rsidRPr="0073586F" w:rsidRDefault="0073586F" w:rsidP="0073586F">
            <w:pPr>
              <w:spacing w:before="20" w:after="20" w:line="240" w:lineRule="auto"/>
              <w:jc w:val="center"/>
              <w:rPr>
                <w:rFonts w:ascii="Calibri" w:hAnsi="Calibri"/>
                <w:color w:val="000000"/>
                <w:sz w:val="18"/>
              </w:rPr>
            </w:pPr>
            <w:r w:rsidRPr="0073586F">
              <w:rPr>
                <w:rFonts w:ascii="Calibri" w:hAnsi="Calibri"/>
                <w:color w:val="000000"/>
                <w:sz w:val="18"/>
              </w:rPr>
              <w:t>VW Crafter RZP</w:t>
            </w:r>
          </w:p>
        </w:tc>
        <w:tc>
          <w:tcPr>
            <w:tcW w:w="1393" w:type="dxa"/>
            <w:noWrap/>
            <w:vAlign w:val="center"/>
          </w:tcPr>
          <w:p w14:paraId="5A3BEA1A"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118" w:type="dxa"/>
            <w:noWrap/>
            <w:vAlign w:val="center"/>
          </w:tcPr>
          <w:p w14:paraId="4790D930"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118" w:type="dxa"/>
            <w:noWrap/>
            <w:vAlign w:val="center"/>
          </w:tcPr>
          <w:p w14:paraId="1AE8D5F0"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505" w:type="dxa"/>
            <w:noWrap/>
            <w:vAlign w:val="center"/>
          </w:tcPr>
          <w:p w14:paraId="7164274F" w14:textId="77777777" w:rsidR="0073586F" w:rsidRPr="0073586F" w:rsidRDefault="0073586F" w:rsidP="0073586F">
            <w:pPr>
              <w:spacing w:before="20" w:after="20" w:line="240" w:lineRule="auto"/>
              <w:jc w:val="right"/>
              <w:rPr>
                <w:rFonts w:ascii="Calibri" w:hAnsi="Calibri"/>
                <w:color w:val="000000"/>
                <w:sz w:val="18"/>
              </w:rPr>
            </w:pPr>
            <w:r w:rsidRPr="0073586F">
              <w:rPr>
                <w:rFonts w:ascii="Calibri" w:hAnsi="Calibri"/>
                <w:color w:val="000000"/>
                <w:sz w:val="18"/>
              </w:rPr>
              <w:t>180</w:t>
            </w:r>
          </w:p>
        </w:tc>
      </w:tr>
      <w:tr w:rsidR="0073586F" w:rsidRPr="00721029" w14:paraId="6D1A63DF" w14:textId="77777777" w:rsidTr="0073586F">
        <w:trPr>
          <w:trHeight w:val="284"/>
          <w:jc w:val="center"/>
        </w:trPr>
        <w:tc>
          <w:tcPr>
            <w:tcW w:w="395" w:type="dxa"/>
            <w:vAlign w:val="center"/>
          </w:tcPr>
          <w:p w14:paraId="3352D915" w14:textId="77777777" w:rsidR="0073586F" w:rsidRPr="00721029" w:rsidRDefault="0073586F" w:rsidP="0073586F">
            <w:pPr>
              <w:spacing w:before="40" w:after="40" w:line="240" w:lineRule="auto"/>
              <w:jc w:val="left"/>
              <w:rPr>
                <w:bCs/>
                <w:sz w:val="18"/>
                <w:szCs w:val="18"/>
              </w:rPr>
            </w:pPr>
            <w:r w:rsidRPr="00721029">
              <w:rPr>
                <w:bCs/>
                <w:sz w:val="18"/>
                <w:szCs w:val="18"/>
              </w:rPr>
              <w:t>5</w:t>
            </w:r>
          </w:p>
        </w:tc>
        <w:tc>
          <w:tcPr>
            <w:tcW w:w="1843" w:type="dxa"/>
            <w:noWrap/>
            <w:vAlign w:val="center"/>
            <w:hideMark/>
          </w:tcPr>
          <w:p w14:paraId="0C5EC09E" w14:textId="77777777" w:rsidR="0073586F" w:rsidRPr="00721029" w:rsidRDefault="0073586F" w:rsidP="0073586F">
            <w:pPr>
              <w:spacing w:before="40" w:after="40" w:line="240" w:lineRule="auto"/>
              <w:rPr>
                <w:sz w:val="18"/>
                <w:szCs w:val="18"/>
                <w:highlight w:val="yellow"/>
              </w:rPr>
            </w:pPr>
            <w:r w:rsidRPr="00721029">
              <w:rPr>
                <w:b/>
                <w:bCs/>
                <w:sz w:val="18"/>
                <w:szCs w:val="18"/>
                <w:highlight w:val="yellow"/>
              </w:rPr>
              <w:t>=DOPLNIT=</w:t>
            </w:r>
          </w:p>
        </w:tc>
        <w:tc>
          <w:tcPr>
            <w:tcW w:w="1071" w:type="dxa"/>
            <w:vAlign w:val="center"/>
          </w:tcPr>
          <w:p w14:paraId="2A10138A"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251" w:type="dxa"/>
            <w:vAlign w:val="center"/>
          </w:tcPr>
          <w:p w14:paraId="45CA5A11"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500" w:type="dxa"/>
            <w:noWrap/>
            <w:vAlign w:val="center"/>
          </w:tcPr>
          <w:p w14:paraId="7EEE1C35" w14:textId="77777777" w:rsidR="0073586F" w:rsidRPr="0073586F" w:rsidRDefault="0073586F" w:rsidP="0073586F">
            <w:pPr>
              <w:spacing w:before="20" w:after="20" w:line="240" w:lineRule="auto"/>
              <w:jc w:val="center"/>
              <w:rPr>
                <w:rFonts w:ascii="Calibri" w:hAnsi="Calibri"/>
                <w:color w:val="000000"/>
                <w:sz w:val="18"/>
              </w:rPr>
            </w:pPr>
            <w:r w:rsidRPr="0073586F">
              <w:rPr>
                <w:rFonts w:ascii="Calibri" w:hAnsi="Calibri"/>
                <w:color w:val="000000"/>
                <w:sz w:val="18"/>
              </w:rPr>
              <w:t>VW T6.1 DSG RZP</w:t>
            </w:r>
          </w:p>
        </w:tc>
        <w:tc>
          <w:tcPr>
            <w:tcW w:w="1393" w:type="dxa"/>
            <w:noWrap/>
            <w:vAlign w:val="center"/>
          </w:tcPr>
          <w:p w14:paraId="0FBD1BE3"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118" w:type="dxa"/>
            <w:noWrap/>
            <w:vAlign w:val="center"/>
          </w:tcPr>
          <w:p w14:paraId="64E3860A"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1118" w:type="dxa"/>
            <w:noWrap/>
            <w:vAlign w:val="center"/>
          </w:tcPr>
          <w:p w14:paraId="079A1EC7" w14:textId="77777777" w:rsidR="0073586F" w:rsidRPr="00721029" w:rsidRDefault="0073586F" w:rsidP="0073586F">
            <w:pPr>
              <w:pStyle w:val="tabulka1"/>
              <w:spacing w:before="40" w:after="40"/>
              <w:rPr>
                <w:sz w:val="18"/>
                <w:szCs w:val="18"/>
                <w:highlight w:val="yellow"/>
              </w:rPr>
            </w:pPr>
            <w:r w:rsidRPr="00721029">
              <w:rPr>
                <w:sz w:val="18"/>
                <w:szCs w:val="18"/>
                <w:highlight w:val="yellow"/>
              </w:rPr>
              <w:t>=DOPLNIT=</w:t>
            </w:r>
          </w:p>
        </w:tc>
        <w:tc>
          <w:tcPr>
            <w:tcW w:w="505" w:type="dxa"/>
            <w:noWrap/>
            <w:vAlign w:val="center"/>
          </w:tcPr>
          <w:p w14:paraId="3E9B7669" w14:textId="77777777" w:rsidR="0073586F" w:rsidRPr="0073586F" w:rsidRDefault="0073586F" w:rsidP="0073586F">
            <w:pPr>
              <w:spacing w:before="20" w:after="20" w:line="240" w:lineRule="auto"/>
              <w:jc w:val="right"/>
              <w:rPr>
                <w:rFonts w:ascii="Calibri" w:hAnsi="Calibri"/>
                <w:color w:val="000000"/>
                <w:sz w:val="18"/>
              </w:rPr>
            </w:pPr>
            <w:r w:rsidRPr="0073586F">
              <w:rPr>
                <w:rFonts w:ascii="Calibri" w:hAnsi="Calibri"/>
                <w:color w:val="000000"/>
                <w:sz w:val="18"/>
              </w:rPr>
              <w:t>36</w:t>
            </w:r>
          </w:p>
        </w:tc>
      </w:tr>
    </w:tbl>
    <w:p w14:paraId="749CA344" w14:textId="667155F9" w:rsidR="00A74260" w:rsidRPr="00A74260" w:rsidRDefault="00010139" w:rsidP="00A74260">
      <w:pPr>
        <w:pStyle w:val="Bezseznamu1"/>
        <w:ind w:left="567" w:right="-2"/>
        <w:contextualSpacing/>
        <w:jc w:val="both"/>
        <w:rPr>
          <w:rFonts w:cs="Calibri"/>
          <w:i/>
          <w:sz w:val="18"/>
          <w:szCs w:val="22"/>
        </w:rPr>
      </w:pPr>
      <w:r w:rsidRPr="003546F8">
        <w:rPr>
          <w:rFonts w:cs="Calibri"/>
          <w:i/>
          <w:sz w:val="18"/>
          <w:szCs w:val="22"/>
        </w:rPr>
        <w:t xml:space="preserve">Pozn. k tab.: Prodávající je povinen splnit minimální parametry požadované specifikace uvedené ve Výzvě k podání nabídek veřejné zakázky, na jejímž základě je uzavírána tato </w:t>
      </w:r>
      <w:r w:rsidR="002D3590">
        <w:rPr>
          <w:rFonts w:cs="Calibri"/>
          <w:i/>
          <w:sz w:val="18"/>
          <w:szCs w:val="22"/>
        </w:rPr>
        <w:t>S</w:t>
      </w:r>
      <w:r w:rsidRPr="003546F8">
        <w:rPr>
          <w:rFonts w:cs="Calibri"/>
          <w:i/>
          <w:sz w:val="18"/>
          <w:szCs w:val="22"/>
        </w:rPr>
        <w:t>mlouva.</w:t>
      </w:r>
    </w:p>
    <w:p w14:paraId="5F1BBB50" w14:textId="77777777" w:rsidR="00010139" w:rsidRPr="00C81616" w:rsidRDefault="00010139" w:rsidP="00010139">
      <w:pPr>
        <w:pStyle w:val="Nadpis2"/>
      </w:pPr>
      <w:r w:rsidRPr="00C81616">
        <w:lastRenderedPageBreak/>
        <w:t xml:space="preserve">Dodané pneumatiky </w:t>
      </w:r>
      <w:r>
        <w:t>budou</w:t>
      </w:r>
      <w:r w:rsidRPr="00C81616">
        <w:t xml:space="preserve"> nové, nepoužité, bezdušové, neprotektorované a v době dodání nesmí být starší jednoho roku. A dále musí být homologované na provoz na pozemních komunikacích v ČR.</w:t>
      </w:r>
    </w:p>
    <w:p w14:paraId="45EDE3CC" w14:textId="77777777" w:rsidR="00010139" w:rsidRPr="00C81616" w:rsidRDefault="00010139" w:rsidP="00010139">
      <w:pPr>
        <w:pStyle w:val="Nadpis2"/>
      </w:pPr>
      <w:r w:rsidRPr="00C81616">
        <w:t>Součástí předmětu plnění je rovněž zpětný odběr a bezplatná ekologická li</w:t>
      </w:r>
      <w:r w:rsidR="00CB678B">
        <w:t>kvidace opotřebených pneumatik P</w:t>
      </w:r>
      <w:r w:rsidRPr="00C81616">
        <w:t>rodávajícím v min. stejném počtu kusů jako je počet dod</w:t>
      </w:r>
      <w:r>
        <w:t>aných pneumatik. Datum, místo a </w:t>
      </w:r>
      <w:r w:rsidRPr="00C81616">
        <w:t>čas</w:t>
      </w:r>
      <w:r w:rsidR="00CB678B">
        <w:t xml:space="preserve"> odběru starých pneumatik určí K</w:t>
      </w:r>
      <w:r w:rsidRPr="00C81616">
        <w:t>upující.</w:t>
      </w:r>
    </w:p>
    <w:p w14:paraId="43A37255" w14:textId="2DB341D8" w:rsidR="00A74260" w:rsidRPr="00A74260" w:rsidRDefault="00010139" w:rsidP="00A74260">
      <w:pPr>
        <w:pStyle w:val="Nadpis2"/>
      </w:pPr>
      <w:r w:rsidRPr="00C81616">
        <w:t>Způsob dodání předmětu koupě: doprava do místa plnění (zahrnuta v ceně dodávky).</w:t>
      </w:r>
    </w:p>
    <w:p w14:paraId="52B8849E" w14:textId="77777777" w:rsidR="00010139" w:rsidRPr="00C81616" w:rsidRDefault="00CB678B" w:rsidP="00010139">
      <w:pPr>
        <w:pStyle w:val="Nadpis2"/>
        <w:rPr>
          <w:color w:val="000000"/>
        </w:rPr>
      </w:pPr>
      <w:r>
        <w:rPr>
          <w:color w:val="000000"/>
        </w:rPr>
        <w:t>Prodávající je povinen dodat K</w:t>
      </w:r>
      <w:r w:rsidR="00010139" w:rsidRPr="00C81616">
        <w:rPr>
          <w:color w:val="000000"/>
        </w:rPr>
        <w:t>upuj</w:t>
      </w:r>
      <w:r>
        <w:rPr>
          <w:color w:val="000000"/>
        </w:rPr>
        <w:t>ícímu předmět koupě podle této S</w:t>
      </w:r>
      <w:r w:rsidR="00010139" w:rsidRPr="00C81616">
        <w:rPr>
          <w:color w:val="000000"/>
        </w:rPr>
        <w:t xml:space="preserve">mlouvy, při dodržení kvalitativních podmínek, které jsou </w:t>
      </w:r>
      <w:r w:rsidR="00010139" w:rsidRPr="00C81616">
        <w:t>vymezeny státními normami, právními a dalšími předpisy vztahujícími se ke zboží.</w:t>
      </w:r>
    </w:p>
    <w:p w14:paraId="0BC49205" w14:textId="77777777" w:rsidR="00010139" w:rsidRPr="00C81616" w:rsidRDefault="00CB678B" w:rsidP="00010139">
      <w:pPr>
        <w:pStyle w:val="Nadpis2"/>
      </w:pPr>
      <w:r>
        <w:t>Kupující i P</w:t>
      </w:r>
      <w:r w:rsidR="00010139" w:rsidRPr="00C81616">
        <w:t>rodávající souhlasně prohlašují, že je zboží na základě specifikace uvedené v</w:t>
      </w:r>
      <w:r w:rsidR="00010139">
        <w:t> čl. </w:t>
      </w:r>
      <w:r w:rsidR="001F578E">
        <w:t>2</w:t>
      </w:r>
      <w:r w:rsidR="00010139">
        <w:t> </w:t>
      </w:r>
      <w:r w:rsidR="00010139" w:rsidRPr="00C81616">
        <w:t>této Smlouvy dostatečně určitě a srozumitelně určeno, zejména co do množství, druhu a kvality.</w:t>
      </w:r>
    </w:p>
    <w:p w14:paraId="0F227D85" w14:textId="77777777" w:rsidR="00010139" w:rsidRPr="00C81616" w:rsidRDefault="00010139" w:rsidP="003D238B">
      <w:pPr>
        <w:pStyle w:val="Nadpis1"/>
      </w:pPr>
      <w:r w:rsidRPr="00C81616">
        <w:t>Předmět smlouvy</w:t>
      </w:r>
    </w:p>
    <w:p w14:paraId="39361788" w14:textId="2C658D59" w:rsidR="00010139" w:rsidRPr="00C81616" w:rsidRDefault="00D654DC" w:rsidP="00010139">
      <w:pPr>
        <w:pStyle w:val="Nadpis2"/>
      </w:pPr>
      <w:r>
        <w:t>Předmětem této S</w:t>
      </w:r>
      <w:r w:rsidR="00010139" w:rsidRPr="00C81616">
        <w:t xml:space="preserve">mlouvy je prodej předmětu koupě, který je specifikován v čl. </w:t>
      </w:r>
      <w:r w:rsidR="00010139">
        <w:t>2</w:t>
      </w:r>
      <w:r w:rsidR="002D3590">
        <w:t xml:space="preserve"> této S</w:t>
      </w:r>
      <w:r w:rsidR="00010139" w:rsidRPr="00C81616">
        <w:t>mlouvy,</w:t>
      </w:r>
      <w:r>
        <w:t xml:space="preserve"> za podmínek stanovených touto S</w:t>
      </w:r>
      <w:r w:rsidR="00010139" w:rsidRPr="00C81616">
        <w:t>mlouvou.</w:t>
      </w:r>
    </w:p>
    <w:p w14:paraId="203476AE" w14:textId="5B1E6522" w:rsidR="000456DD" w:rsidRDefault="000456DD" w:rsidP="000456DD">
      <w:pPr>
        <w:pStyle w:val="Nadpis2"/>
      </w:pPr>
      <w:r>
        <w:t>Smlouva se uzavírá jako výsledek veřejné zakázky „</w:t>
      </w:r>
      <w:r>
        <w:rPr>
          <w:b/>
        </w:rPr>
        <w:t>Letní a celoroční pneumatiky pro ZZS PK 2026</w:t>
      </w:r>
      <w:r>
        <w:t>“. Specifikace předmětu plnění a podmínky této Smlouvy vycházejí ze zadávacích podmínek Kupujícího jako zadavatele výše uvedené veřejné zakázky a nabídky Prodávajícího jako vybraného dodavatele v tomto zadávacím řízení. Obě Smluvní strany prohlašují, že zadávací dokumentaci Kupujícího a nabídku Prodávajícího podanou v zadávacím řízení mají k datu uzavření této Smlouvy k dispozici.</w:t>
      </w:r>
    </w:p>
    <w:p w14:paraId="667236AC" w14:textId="77777777" w:rsidR="00D654DC" w:rsidRDefault="00D654DC" w:rsidP="00010139">
      <w:pPr>
        <w:pStyle w:val="Nadpis2"/>
      </w:pPr>
      <w: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 Prodávající prohlašuje, že je odborně způsobilý k zajištění předmětu Smlouvy.</w:t>
      </w:r>
    </w:p>
    <w:p w14:paraId="46A84C1C" w14:textId="77777777" w:rsidR="00010139" w:rsidRPr="00C81616" w:rsidRDefault="00D654DC" w:rsidP="00010139">
      <w:pPr>
        <w:pStyle w:val="Nadpis2"/>
      </w:pPr>
      <w:r>
        <w:t>Prodávající se zavazuje dodat K</w:t>
      </w:r>
      <w:r w:rsidR="00010139" w:rsidRPr="00C81616">
        <w:t>upujícímu</w:t>
      </w:r>
      <w:r>
        <w:t xml:space="preserve"> </w:t>
      </w:r>
      <w:r>
        <w:t>kompletní</w:t>
      </w:r>
      <w:r w:rsidR="00010139" w:rsidRPr="00C81616">
        <w:t xml:space="preserve"> předmět koupě specifikovaný v čl. </w:t>
      </w:r>
      <w:r>
        <w:t>2 této S</w:t>
      </w:r>
      <w:r w:rsidR="00010139">
        <w:t>mlouvy</w:t>
      </w:r>
      <w:r>
        <w:t>, a to včetně příslušenství</w:t>
      </w:r>
      <w:r w:rsidR="00010139">
        <w:t xml:space="preserve"> a </w:t>
      </w:r>
      <w:r w:rsidR="00010139" w:rsidRPr="00C81616">
        <w:t xml:space="preserve">umožnit mu k němu nabýt vlastnické právo. </w:t>
      </w:r>
    </w:p>
    <w:p w14:paraId="417CB007" w14:textId="39FF52D5" w:rsidR="00010139" w:rsidRPr="00C81616" w:rsidRDefault="00010139" w:rsidP="00560ADC">
      <w:pPr>
        <w:pStyle w:val="Nadpis2"/>
      </w:pPr>
      <w:r w:rsidRPr="00C81616">
        <w:t>Kupující se z</w:t>
      </w:r>
      <w:r w:rsidR="00D654DC">
        <w:t>avazuje předmět koupě dodávaný P</w:t>
      </w:r>
      <w:r w:rsidRPr="00C81616">
        <w:t>rodávajícím převzít a zaplatit za něj kupní cenu</w:t>
      </w:r>
      <w:r w:rsidR="00EF5EDC">
        <w:t xml:space="preserve"> stanovenou na základě nabídky P</w:t>
      </w:r>
      <w:r w:rsidRPr="00C81616">
        <w:t>rodávajícího učiněné v rámci řízení pro zadání veřejné zakázky s názvem „</w:t>
      </w:r>
      <w:bookmarkStart w:id="0" w:name="OLE_LINK2"/>
      <w:bookmarkStart w:id="1" w:name="OLE_LINK1"/>
      <w:bookmarkStart w:id="2" w:name="OLE_LINK3"/>
      <w:r w:rsidR="006B72EE" w:rsidRPr="006B72EE">
        <w:rPr>
          <w:b/>
          <w:bCs/>
        </w:rPr>
        <w:t>Letní a celoroční pneumatiky pro ZZS</w:t>
      </w:r>
      <w:r w:rsidR="0073586F">
        <w:rPr>
          <w:b/>
          <w:bCs/>
        </w:rPr>
        <w:t xml:space="preserve"> </w:t>
      </w:r>
      <w:r w:rsidR="006B72EE" w:rsidRPr="006B72EE">
        <w:rPr>
          <w:b/>
          <w:bCs/>
        </w:rPr>
        <w:t>PK 202</w:t>
      </w:r>
      <w:bookmarkEnd w:id="0"/>
      <w:bookmarkEnd w:id="1"/>
      <w:bookmarkEnd w:id="2"/>
      <w:r w:rsidR="0073586F">
        <w:rPr>
          <w:b/>
          <w:bCs/>
        </w:rPr>
        <w:t>6</w:t>
      </w:r>
      <w:r w:rsidRPr="00C81616">
        <w:t>“.</w:t>
      </w:r>
    </w:p>
    <w:p w14:paraId="6779DEEC" w14:textId="77777777" w:rsidR="00010139" w:rsidRPr="00C81616" w:rsidRDefault="00753A42" w:rsidP="00010139">
      <w:pPr>
        <w:pStyle w:val="Nadpis2"/>
      </w:pPr>
      <w:r>
        <w:t>Prodávající odevzdá K</w:t>
      </w:r>
      <w:r w:rsidR="00010139" w:rsidRPr="00C81616">
        <w:t>upujícímu předmět koupě v ujednaném množství, jakosti a provedení</w:t>
      </w:r>
      <w:r>
        <w:t xml:space="preserve">. </w:t>
      </w:r>
      <w:r>
        <w:t>Předání kompletního plnění bude protokolárně potvrzeno. Předávací protokol bude sepsán poté, co bude zboží řádně předáno a budou řádně splněny závazky uvedené v této Smlouvě. Předávací protokol bude podepsán oběma Smluvními stranami.</w:t>
      </w:r>
    </w:p>
    <w:p w14:paraId="4969F088" w14:textId="77777777" w:rsidR="00010139" w:rsidRPr="00C81616" w:rsidRDefault="00753A42" w:rsidP="00010139">
      <w:pPr>
        <w:pStyle w:val="Nadpis2"/>
      </w:pPr>
      <w:r>
        <w:t>Prodávající K</w:t>
      </w:r>
      <w:r w:rsidR="00010139" w:rsidRPr="00C81616">
        <w:t>upujícímu odevzdá předmět koupě, jakož i doklady, které se k pře</w:t>
      </w:r>
      <w:r>
        <w:t>dmětu koupě vztahují, a umožní K</w:t>
      </w:r>
      <w:r w:rsidR="00010139" w:rsidRPr="00C81616">
        <w:t>upujícímu nabýt vlastnického práva k př</w:t>
      </w:r>
      <w:r>
        <w:t>edmětu koupě v souladu s touto S</w:t>
      </w:r>
      <w:r w:rsidR="00010139" w:rsidRPr="00C81616">
        <w:t>mlouvou a příslušnými právními předpisy.</w:t>
      </w:r>
    </w:p>
    <w:p w14:paraId="003D615C" w14:textId="77777777" w:rsidR="00010139" w:rsidRPr="00C81616" w:rsidRDefault="00010139" w:rsidP="003D238B">
      <w:pPr>
        <w:pStyle w:val="Nadpis1"/>
      </w:pPr>
      <w:r w:rsidRPr="00C81616">
        <w:t>Místo plnění</w:t>
      </w:r>
    </w:p>
    <w:p w14:paraId="4DCCB2A1" w14:textId="77777777" w:rsidR="00010139" w:rsidRPr="00010139" w:rsidRDefault="00010139" w:rsidP="00010139">
      <w:pPr>
        <w:pStyle w:val="Nadpis2"/>
        <w:rPr>
          <w:b/>
          <w:szCs w:val="22"/>
        </w:rPr>
      </w:pPr>
      <w:r w:rsidRPr="00C81616">
        <w:t>Prodávající se zavazuje dodat předmět koupě na vlastní náklady na adresu</w:t>
      </w:r>
      <w:r w:rsidR="007B6649">
        <w:t xml:space="preserve"> sídla kupujícího</w:t>
      </w:r>
      <w:r w:rsidRPr="00C81616">
        <w:t>:</w:t>
      </w:r>
      <w:r>
        <w:t xml:space="preserve"> </w:t>
      </w:r>
      <w:r w:rsidRPr="00010139">
        <w:rPr>
          <w:b/>
          <w:szCs w:val="22"/>
        </w:rPr>
        <w:t>Klatovská třída 2960/200i, 301</w:t>
      </w:r>
      <w:r>
        <w:rPr>
          <w:b/>
          <w:szCs w:val="22"/>
        </w:rPr>
        <w:t> </w:t>
      </w:r>
      <w:r w:rsidRPr="00010139">
        <w:rPr>
          <w:b/>
          <w:szCs w:val="22"/>
        </w:rPr>
        <w:t>00 Plzeň</w:t>
      </w:r>
      <w:r w:rsidR="007B6649">
        <w:rPr>
          <w:b/>
          <w:szCs w:val="22"/>
        </w:rPr>
        <w:t>.</w:t>
      </w:r>
    </w:p>
    <w:p w14:paraId="40EDAAC6" w14:textId="77777777" w:rsidR="00010139" w:rsidRPr="00C81616" w:rsidRDefault="00010139" w:rsidP="003D238B">
      <w:pPr>
        <w:pStyle w:val="Nadpis1"/>
      </w:pPr>
      <w:r w:rsidRPr="00C81616">
        <w:lastRenderedPageBreak/>
        <w:t>Termín plnění</w:t>
      </w:r>
    </w:p>
    <w:p w14:paraId="78BD3F73" w14:textId="0741682F" w:rsidR="00010139" w:rsidRPr="00C81616" w:rsidRDefault="00010139" w:rsidP="007B6649">
      <w:pPr>
        <w:pStyle w:val="Nadpis2"/>
      </w:pPr>
      <w:r w:rsidRPr="00C81616">
        <w:t>Prodávající se zavazuj</w:t>
      </w:r>
      <w:r w:rsidR="00EF5EDC">
        <w:t>e dodat předmět koupě dle této S</w:t>
      </w:r>
      <w:r w:rsidRPr="00C81616">
        <w:t xml:space="preserve">mlouvy </w:t>
      </w:r>
      <w:r w:rsidRPr="00C81616">
        <w:rPr>
          <w:b/>
        </w:rPr>
        <w:t xml:space="preserve">do </w:t>
      </w:r>
      <w:r w:rsidR="008B2EC7">
        <w:rPr>
          <w:b/>
        </w:rPr>
        <w:t>2</w:t>
      </w:r>
      <w:r w:rsidR="00C83E2B">
        <w:rPr>
          <w:b/>
        </w:rPr>
        <w:t>0</w:t>
      </w:r>
      <w:r w:rsidRPr="00C81616">
        <w:rPr>
          <w:b/>
        </w:rPr>
        <w:t>.</w:t>
      </w:r>
      <w:r w:rsidR="00753A42">
        <w:rPr>
          <w:b/>
        </w:rPr>
        <w:t xml:space="preserve"> </w:t>
      </w:r>
      <w:r w:rsidR="006B72EE">
        <w:rPr>
          <w:b/>
        </w:rPr>
        <w:t>3</w:t>
      </w:r>
      <w:r w:rsidRPr="00C81616">
        <w:rPr>
          <w:b/>
        </w:rPr>
        <w:t>.</w:t>
      </w:r>
      <w:r w:rsidR="00753A42">
        <w:rPr>
          <w:b/>
        </w:rPr>
        <w:t xml:space="preserve"> </w:t>
      </w:r>
      <w:r w:rsidRPr="00C81616">
        <w:rPr>
          <w:b/>
        </w:rPr>
        <w:t>20</w:t>
      </w:r>
      <w:r w:rsidR="00301510">
        <w:rPr>
          <w:b/>
        </w:rPr>
        <w:t>2</w:t>
      </w:r>
      <w:r w:rsidR="0073586F">
        <w:rPr>
          <w:b/>
        </w:rPr>
        <w:t>6</w:t>
      </w:r>
      <w:r w:rsidR="00873534">
        <w:rPr>
          <w:b/>
        </w:rPr>
        <w:t xml:space="preserve"> do 12:00 hodin</w:t>
      </w:r>
      <w:r w:rsidR="007B6649">
        <w:t>.</w:t>
      </w:r>
    </w:p>
    <w:p w14:paraId="0F381099" w14:textId="77777777" w:rsidR="00010139" w:rsidRPr="00C81616" w:rsidRDefault="00010139" w:rsidP="003D238B">
      <w:pPr>
        <w:pStyle w:val="Nadpis1"/>
      </w:pPr>
      <w:r w:rsidRPr="00C81616">
        <w:t>Kupní cena</w:t>
      </w:r>
    </w:p>
    <w:p w14:paraId="74E16DC2" w14:textId="46F60F53" w:rsidR="00010139" w:rsidRDefault="00010139" w:rsidP="008B2EC7">
      <w:pPr>
        <w:pStyle w:val="Nadpis2"/>
        <w:keepNext/>
        <w:ind w:left="578" w:hanging="578"/>
      </w:pPr>
      <w:r w:rsidRPr="00C81616">
        <w:t>Kupní cena předmětu koupě j</w:t>
      </w:r>
      <w:r w:rsidR="00EF5EDC">
        <w:t>e stanovena na základě nabídky P</w:t>
      </w:r>
      <w:r w:rsidRPr="00C81616">
        <w:t xml:space="preserve">rodávajícího učiněné v rámci řízení k zadání </w:t>
      </w:r>
      <w:r w:rsidR="002C2AE5">
        <w:t xml:space="preserve">výše uvedené </w:t>
      </w:r>
      <w:r w:rsidRPr="00C81616">
        <w:t>veřejné zakázky na částku:</w:t>
      </w:r>
    </w:p>
    <w:tbl>
      <w:tblPr>
        <w:tblStyle w:val="Mkatabulky"/>
        <w:tblW w:w="9461" w:type="dxa"/>
        <w:jc w:val="right"/>
        <w:tblLook w:val="04A0" w:firstRow="1" w:lastRow="0" w:firstColumn="1" w:lastColumn="0" w:noHBand="0" w:noVBand="1"/>
      </w:tblPr>
      <w:tblGrid>
        <w:gridCol w:w="425"/>
        <w:gridCol w:w="567"/>
        <w:gridCol w:w="2126"/>
        <w:gridCol w:w="2127"/>
        <w:gridCol w:w="2126"/>
        <w:gridCol w:w="2090"/>
      </w:tblGrid>
      <w:tr w:rsidR="00E17BDE" w:rsidRPr="00E17BDE" w14:paraId="1AECE1D6" w14:textId="77777777" w:rsidTr="008B2EC7">
        <w:trPr>
          <w:trHeight w:val="109"/>
          <w:jc w:val="right"/>
        </w:trPr>
        <w:tc>
          <w:tcPr>
            <w:tcW w:w="425" w:type="dxa"/>
          </w:tcPr>
          <w:p w14:paraId="073CA3D1" w14:textId="77777777" w:rsidR="00E17BDE" w:rsidRPr="00E17BDE" w:rsidRDefault="00AF7462" w:rsidP="008B2EC7">
            <w:pPr>
              <w:pStyle w:val="tabulka1"/>
              <w:keepNext/>
              <w:spacing w:before="40" w:after="40"/>
              <w:rPr>
                <w:b/>
                <w:i/>
              </w:rPr>
            </w:pPr>
            <w:r>
              <w:rPr>
                <w:b/>
                <w:i/>
              </w:rPr>
              <w:t>ID</w:t>
            </w:r>
          </w:p>
        </w:tc>
        <w:tc>
          <w:tcPr>
            <w:tcW w:w="567" w:type="dxa"/>
            <w:noWrap/>
            <w:hideMark/>
          </w:tcPr>
          <w:p w14:paraId="3C65319D" w14:textId="77777777" w:rsidR="00E17BDE" w:rsidRPr="00E17BDE" w:rsidRDefault="00E17BDE" w:rsidP="008B2EC7">
            <w:pPr>
              <w:pStyle w:val="tabulka1"/>
              <w:keepNext/>
              <w:spacing w:before="40" w:after="40"/>
              <w:rPr>
                <w:b/>
                <w:i/>
              </w:rPr>
            </w:pPr>
            <w:r w:rsidRPr="00E17BDE">
              <w:rPr>
                <w:b/>
                <w:i/>
              </w:rPr>
              <w:t>ks</w:t>
            </w:r>
          </w:p>
        </w:tc>
        <w:tc>
          <w:tcPr>
            <w:tcW w:w="2126" w:type="dxa"/>
            <w:hideMark/>
          </w:tcPr>
          <w:p w14:paraId="112D1FB7" w14:textId="77777777" w:rsidR="00E17BDE" w:rsidRPr="008B2EC7" w:rsidRDefault="00E17BDE" w:rsidP="008B2EC7">
            <w:pPr>
              <w:pStyle w:val="tabulka1"/>
              <w:keepNext/>
              <w:spacing w:before="40" w:after="40"/>
              <w:rPr>
                <w:b/>
                <w:i/>
                <w:sz w:val="18"/>
              </w:rPr>
            </w:pPr>
            <w:r w:rsidRPr="008B2EC7">
              <w:rPr>
                <w:b/>
                <w:i/>
                <w:sz w:val="18"/>
              </w:rPr>
              <w:t>jednotková cena bez DPH</w:t>
            </w:r>
          </w:p>
        </w:tc>
        <w:tc>
          <w:tcPr>
            <w:tcW w:w="2127" w:type="dxa"/>
            <w:hideMark/>
          </w:tcPr>
          <w:p w14:paraId="0B26747E" w14:textId="77777777" w:rsidR="00E17BDE" w:rsidRPr="008B2EC7" w:rsidRDefault="00E17BDE" w:rsidP="008B2EC7">
            <w:pPr>
              <w:pStyle w:val="tabulka1"/>
              <w:keepNext/>
              <w:spacing w:before="40" w:after="40"/>
              <w:rPr>
                <w:b/>
                <w:i/>
                <w:sz w:val="18"/>
              </w:rPr>
            </w:pPr>
            <w:r w:rsidRPr="008B2EC7">
              <w:rPr>
                <w:b/>
                <w:i/>
                <w:sz w:val="18"/>
              </w:rPr>
              <w:t>jednotková cena vč. DPH</w:t>
            </w:r>
          </w:p>
        </w:tc>
        <w:tc>
          <w:tcPr>
            <w:tcW w:w="2126" w:type="dxa"/>
            <w:hideMark/>
          </w:tcPr>
          <w:p w14:paraId="5D4FC469" w14:textId="77777777" w:rsidR="00E17BDE" w:rsidRPr="008B2EC7" w:rsidRDefault="00E17BDE" w:rsidP="008B2EC7">
            <w:pPr>
              <w:pStyle w:val="tabulka1"/>
              <w:keepNext/>
              <w:spacing w:before="40" w:after="40"/>
              <w:rPr>
                <w:b/>
                <w:i/>
                <w:sz w:val="18"/>
              </w:rPr>
            </w:pPr>
            <w:r w:rsidRPr="008B2EC7">
              <w:rPr>
                <w:b/>
                <w:i/>
                <w:sz w:val="18"/>
              </w:rPr>
              <w:t>položková cena bez DPH</w:t>
            </w:r>
          </w:p>
        </w:tc>
        <w:tc>
          <w:tcPr>
            <w:tcW w:w="2090" w:type="dxa"/>
            <w:noWrap/>
            <w:hideMark/>
          </w:tcPr>
          <w:p w14:paraId="582EEAA7" w14:textId="77777777" w:rsidR="00E17BDE" w:rsidRPr="008B2EC7" w:rsidRDefault="00E17BDE" w:rsidP="008B2EC7">
            <w:pPr>
              <w:pStyle w:val="tabulka1"/>
              <w:keepNext/>
              <w:spacing w:before="40" w:after="40"/>
              <w:rPr>
                <w:b/>
                <w:i/>
                <w:sz w:val="18"/>
              </w:rPr>
            </w:pPr>
            <w:r w:rsidRPr="008B2EC7">
              <w:rPr>
                <w:b/>
                <w:i/>
                <w:sz w:val="18"/>
              </w:rPr>
              <w:t>položková cena vč. DPH</w:t>
            </w:r>
          </w:p>
        </w:tc>
      </w:tr>
      <w:tr w:rsidR="0073586F" w:rsidRPr="00E17BDE" w14:paraId="18BAABA3" w14:textId="77777777" w:rsidTr="008B2EC7">
        <w:trPr>
          <w:trHeight w:val="300"/>
          <w:jc w:val="right"/>
        </w:trPr>
        <w:tc>
          <w:tcPr>
            <w:tcW w:w="425" w:type="dxa"/>
          </w:tcPr>
          <w:p w14:paraId="0CA08811" w14:textId="77777777" w:rsidR="0073586F" w:rsidRPr="00E17BDE" w:rsidRDefault="0073586F" w:rsidP="0073586F">
            <w:pPr>
              <w:pStyle w:val="tabulka1"/>
              <w:keepNext/>
              <w:spacing w:before="40" w:after="40"/>
            </w:pPr>
            <w:r w:rsidRPr="00E17BDE">
              <w:t>1</w:t>
            </w:r>
          </w:p>
        </w:tc>
        <w:tc>
          <w:tcPr>
            <w:tcW w:w="567" w:type="dxa"/>
            <w:noWrap/>
            <w:vAlign w:val="center"/>
          </w:tcPr>
          <w:p w14:paraId="0590A5EF" w14:textId="77777777" w:rsidR="0073586F" w:rsidRPr="0073586F" w:rsidRDefault="0073586F" w:rsidP="0073586F">
            <w:pPr>
              <w:spacing w:before="20" w:after="20" w:line="240" w:lineRule="auto"/>
              <w:jc w:val="right"/>
              <w:rPr>
                <w:rFonts w:ascii="Calibri" w:hAnsi="Calibri"/>
                <w:color w:val="000000"/>
                <w:szCs w:val="22"/>
              </w:rPr>
            </w:pPr>
            <w:r w:rsidRPr="0073586F">
              <w:rPr>
                <w:rFonts w:ascii="Calibri" w:hAnsi="Calibri"/>
                <w:color w:val="000000"/>
                <w:szCs w:val="22"/>
              </w:rPr>
              <w:t>36</w:t>
            </w:r>
          </w:p>
        </w:tc>
        <w:tc>
          <w:tcPr>
            <w:tcW w:w="2126" w:type="dxa"/>
            <w:noWrap/>
            <w:hideMark/>
          </w:tcPr>
          <w:p w14:paraId="193A6651"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127" w:type="dxa"/>
            <w:noWrap/>
            <w:hideMark/>
          </w:tcPr>
          <w:p w14:paraId="7073F682"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126" w:type="dxa"/>
            <w:noWrap/>
          </w:tcPr>
          <w:p w14:paraId="2BC4C533"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090" w:type="dxa"/>
            <w:noWrap/>
          </w:tcPr>
          <w:p w14:paraId="36CE05A0"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r>
      <w:tr w:rsidR="0073586F" w:rsidRPr="00E17BDE" w14:paraId="1D1DECB2" w14:textId="77777777" w:rsidTr="008B2EC7">
        <w:trPr>
          <w:trHeight w:val="300"/>
          <w:jc w:val="right"/>
        </w:trPr>
        <w:tc>
          <w:tcPr>
            <w:tcW w:w="425" w:type="dxa"/>
          </w:tcPr>
          <w:p w14:paraId="4C573DE4" w14:textId="77777777" w:rsidR="0073586F" w:rsidRPr="00E17BDE" w:rsidRDefault="0073586F" w:rsidP="0073586F">
            <w:pPr>
              <w:pStyle w:val="tabulka1"/>
              <w:keepNext/>
              <w:spacing w:before="40" w:after="40"/>
            </w:pPr>
            <w:r w:rsidRPr="00E17BDE">
              <w:t>2</w:t>
            </w:r>
          </w:p>
        </w:tc>
        <w:tc>
          <w:tcPr>
            <w:tcW w:w="567" w:type="dxa"/>
            <w:noWrap/>
            <w:vAlign w:val="center"/>
          </w:tcPr>
          <w:p w14:paraId="49EE3E13" w14:textId="77777777" w:rsidR="0073586F" w:rsidRPr="0073586F" w:rsidRDefault="0073586F" w:rsidP="0073586F">
            <w:pPr>
              <w:spacing w:before="20" w:after="20" w:line="240" w:lineRule="auto"/>
              <w:jc w:val="right"/>
              <w:rPr>
                <w:rFonts w:ascii="Calibri" w:hAnsi="Calibri"/>
                <w:color w:val="000000"/>
                <w:szCs w:val="22"/>
              </w:rPr>
            </w:pPr>
            <w:r w:rsidRPr="0073586F">
              <w:rPr>
                <w:rFonts w:ascii="Calibri" w:hAnsi="Calibri"/>
                <w:color w:val="000000"/>
                <w:szCs w:val="22"/>
              </w:rPr>
              <w:t>20</w:t>
            </w:r>
          </w:p>
        </w:tc>
        <w:tc>
          <w:tcPr>
            <w:tcW w:w="2126" w:type="dxa"/>
            <w:noWrap/>
            <w:hideMark/>
          </w:tcPr>
          <w:p w14:paraId="53D04E78"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127" w:type="dxa"/>
            <w:noWrap/>
            <w:hideMark/>
          </w:tcPr>
          <w:p w14:paraId="795F3D30"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126" w:type="dxa"/>
            <w:noWrap/>
          </w:tcPr>
          <w:p w14:paraId="55BB5458"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090" w:type="dxa"/>
            <w:noWrap/>
          </w:tcPr>
          <w:p w14:paraId="0E9FA231"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r>
      <w:tr w:rsidR="0073586F" w:rsidRPr="00E17BDE" w14:paraId="00B7A47E" w14:textId="77777777" w:rsidTr="008B2EC7">
        <w:trPr>
          <w:trHeight w:val="300"/>
          <w:jc w:val="right"/>
        </w:trPr>
        <w:tc>
          <w:tcPr>
            <w:tcW w:w="425" w:type="dxa"/>
          </w:tcPr>
          <w:p w14:paraId="200E39AA" w14:textId="77777777" w:rsidR="0073586F" w:rsidRPr="00E17BDE" w:rsidRDefault="0073586F" w:rsidP="0073586F">
            <w:pPr>
              <w:pStyle w:val="tabulka1"/>
              <w:keepNext/>
              <w:spacing w:before="40" w:after="40"/>
            </w:pPr>
            <w:r w:rsidRPr="00E17BDE">
              <w:t>3</w:t>
            </w:r>
          </w:p>
        </w:tc>
        <w:tc>
          <w:tcPr>
            <w:tcW w:w="567" w:type="dxa"/>
            <w:noWrap/>
            <w:vAlign w:val="center"/>
          </w:tcPr>
          <w:p w14:paraId="5CC6EFCB" w14:textId="77777777" w:rsidR="0073586F" w:rsidRPr="0073586F" w:rsidRDefault="0073586F" w:rsidP="0073586F">
            <w:pPr>
              <w:spacing w:before="20" w:after="20" w:line="240" w:lineRule="auto"/>
              <w:jc w:val="right"/>
              <w:rPr>
                <w:rFonts w:ascii="Calibri" w:hAnsi="Calibri"/>
                <w:color w:val="000000"/>
                <w:szCs w:val="22"/>
              </w:rPr>
            </w:pPr>
            <w:r w:rsidRPr="0073586F">
              <w:rPr>
                <w:rFonts w:ascii="Calibri" w:hAnsi="Calibri"/>
                <w:color w:val="000000"/>
                <w:szCs w:val="22"/>
              </w:rPr>
              <w:t>4</w:t>
            </w:r>
          </w:p>
        </w:tc>
        <w:tc>
          <w:tcPr>
            <w:tcW w:w="2126" w:type="dxa"/>
            <w:noWrap/>
            <w:hideMark/>
          </w:tcPr>
          <w:p w14:paraId="56EA320F"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127" w:type="dxa"/>
            <w:noWrap/>
            <w:hideMark/>
          </w:tcPr>
          <w:p w14:paraId="718F5831"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126" w:type="dxa"/>
            <w:noWrap/>
          </w:tcPr>
          <w:p w14:paraId="23373B7A"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090" w:type="dxa"/>
            <w:noWrap/>
          </w:tcPr>
          <w:p w14:paraId="18F16B8C"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r>
      <w:tr w:rsidR="0073586F" w:rsidRPr="00E17BDE" w14:paraId="5AD5F6E5" w14:textId="77777777" w:rsidTr="008B2EC7">
        <w:trPr>
          <w:trHeight w:val="300"/>
          <w:jc w:val="right"/>
        </w:trPr>
        <w:tc>
          <w:tcPr>
            <w:tcW w:w="425" w:type="dxa"/>
          </w:tcPr>
          <w:p w14:paraId="202E25F4" w14:textId="77777777" w:rsidR="0073586F" w:rsidRPr="00E17BDE" w:rsidRDefault="0073586F" w:rsidP="0073586F">
            <w:pPr>
              <w:pStyle w:val="tabulka1"/>
              <w:keepNext/>
              <w:spacing w:before="40" w:after="40"/>
            </w:pPr>
            <w:r w:rsidRPr="00E17BDE">
              <w:t>4</w:t>
            </w:r>
          </w:p>
        </w:tc>
        <w:tc>
          <w:tcPr>
            <w:tcW w:w="567" w:type="dxa"/>
            <w:noWrap/>
            <w:vAlign w:val="center"/>
          </w:tcPr>
          <w:p w14:paraId="2572D39E" w14:textId="77777777" w:rsidR="0073586F" w:rsidRPr="0073586F" w:rsidRDefault="0073586F" w:rsidP="0073586F">
            <w:pPr>
              <w:spacing w:before="20" w:after="20" w:line="240" w:lineRule="auto"/>
              <w:jc w:val="right"/>
              <w:rPr>
                <w:rFonts w:ascii="Calibri" w:hAnsi="Calibri"/>
                <w:color w:val="000000"/>
                <w:szCs w:val="22"/>
              </w:rPr>
            </w:pPr>
            <w:r w:rsidRPr="0073586F">
              <w:rPr>
                <w:rFonts w:ascii="Calibri" w:hAnsi="Calibri"/>
                <w:color w:val="000000"/>
                <w:szCs w:val="22"/>
              </w:rPr>
              <w:t>180</w:t>
            </w:r>
          </w:p>
        </w:tc>
        <w:tc>
          <w:tcPr>
            <w:tcW w:w="2126" w:type="dxa"/>
            <w:noWrap/>
            <w:hideMark/>
          </w:tcPr>
          <w:p w14:paraId="412D0870"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127" w:type="dxa"/>
            <w:noWrap/>
            <w:hideMark/>
          </w:tcPr>
          <w:p w14:paraId="77A97D13"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126" w:type="dxa"/>
            <w:noWrap/>
          </w:tcPr>
          <w:p w14:paraId="3C3035E4"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090" w:type="dxa"/>
            <w:noWrap/>
          </w:tcPr>
          <w:p w14:paraId="20904C90"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r>
      <w:tr w:rsidR="0073586F" w:rsidRPr="00E17BDE" w14:paraId="5264725E" w14:textId="77777777" w:rsidTr="008B2EC7">
        <w:trPr>
          <w:trHeight w:val="300"/>
          <w:jc w:val="right"/>
        </w:trPr>
        <w:tc>
          <w:tcPr>
            <w:tcW w:w="425" w:type="dxa"/>
          </w:tcPr>
          <w:p w14:paraId="5D6D8D13" w14:textId="77777777" w:rsidR="0073586F" w:rsidRPr="00E17BDE" w:rsidRDefault="0073586F" w:rsidP="0073586F">
            <w:pPr>
              <w:pStyle w:val="tabulka1"/>
              <w:keepNext/>
              <w:spacing w:before="40" w:after="40"/>
            </w:pPr>
            <w:r w:rsidRPr="00E17BDE">
              <w:t>5</w:t>
            </w:r>
          </w:p>
        </w:tc>
        <w:tc>
          <w:tcPr>
            <w:tcW w:w="567" w:type="dxa"/>
            <w:noWrap/>
            <w:vAlign w:val="center"/>
          </w:tcPr>
          <w:p w14:paraId="4ECA0298" w14:textId="77777777" w:rsidR="0073586F" w:rsidRPr="0073586F" w:rsidRDefault="0073586F" w:rsidP="0073586F">
            <w:pPr>
              <w:spacing w:before="20" w:after="20" w:line="240" w:lineRule="auto"/>
              <w:jc w:val="right"/>
              <w:rPr>
                <w:rFonts w:ascii="Calibri" w:hAnsi="Calibri"/>
                <w:color w:val="000000"/>
                <w:szCs w:val="22"/>
              </w:rPr>
            </w:pPr>
            <w:r w:rsidRPr="0073586F">
              <w:rPr>
                <w:rFonts w:ascii="Calibri" w:hAnsi="Calibri"/>
                <w:color w:val="000000"/>
                <w:szCs w:val="22"/>
              </w:rPr>
              <w:t>36</w:t>
            </w:r>
          </w:p>
        </w:tc>
        <w:tc>
          <w:tcPr>
            <w:tcW w:w="2126" w:type="dxa"/>
            <w:noWrap/>
            <w:hideMark/>
          </w:tcPr>
          <w:p w14:paraId="36D26240"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127" w:type="dxa"/>
            <w:noWrap/>
            <w:hideMark/>
          </w:tcPr>
          <w:p w14:paraId="401013B5"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126" w:type="dxa"/>
            <w:noWrap/>
          </w:tcPr>
          <w:p w14:paraId="43D0D428"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c>
          <w:tcPr>
            <w:tcW w:w="2090" w:type="dxa"/>
            <w:noWrap/>
          </w:tcPr>
          <w:p w14:paraId="3D67CE5C" w14:textId="77777777" w:rsidR="0073586F" w:rsidRPr="0094682D" w:rsidRDefault="0073586F" w:rsidP="0073586F">
            <w:pPr>
              <w:pStyle w:val="tabulka1"/>
              <w:keepNext/>
              <w:spacing w:before="40" w:after="40"/>
              <w:jc w:val="right"/>
              <w:rPr>
                <w:highlight w:val="yellow"/>
              </w:rPr>
            </w:pPr>
            <w:r w:rsidRPr="0094682D">
              <w:rPr>
                <w:highlight w:val="yellow"/>
              </w:rPr>
              <w:t>=DOPLNIT=</w:t>
            </w:r>
            <w:r w:rsidRPr="008B2EC7">
              <w:t xml:space="preserve"> Kč</w:t>
            </w:r>
          </w:p>
        </w:tc>
      </w:tr>
      <w:tr w:rsidR="008B2EC7" w:rsidRPr="00E17BDE" w14:paraId="013ABD53" w14:textId="77777777" w:rsidTr="00721029">
        <w:trPr>
          <w:trHeight w:val="181"/>
          <w:jc w:val="right"/>
        </w:trPr>
        <w:tc>
          <w:tcPr>
            <w:tcW w:w="5245" w:type="dxa"/>
            <w:gridSpan w:val="4"/>
          </w:tcPr>
          <w:p w14:paraId="72845CE8" w14:textId="77777777" w:rsidR="008B2EC7" w:rsidRPr="0094682D" w:rsidRDefault="008B2EC7" w:rsidP="008B2EC7">
            <w:pPr>
              <w:pStyle w:val="tabulka1"/>
              <w:spacing w:before="40" w:after="40"/>
              <w:rPr>
                <w:b/>
                <w:sz w:val="22"/>
                <w:highlight w:val="yellow"/>
              </w:rPr>
            </w:pPr>
            <w:r w:rsidRPr="0094682D">
              <w:rPr>
                <w:b/>
                <w:sz w:val="22"/>
              </w:rPr>
              <w:t>CELKEM</w:t>
            </w:r>
          </w:p>
        </w:tc>
        <w:tc>
          <w:tcPr>
            <w:tcW w:w="2126" w:type="dxa"/>
            <w:noWrap/>
          </w:tcPr>
          <w:p w14:paraId="5AED2B89" w14:textId="77777777" w:rsidR="008B2EC7" w:rsidRPr="008B2EC7" w:rsidRDefault="008B2EC7" w:rsidP="008B2EC7">
            <w:pPr>
              <w:pStyle w:val="tabulka1"/>
              <w:spacing w:before="40" w:after="40"/>
              <w:jc w:val="right"/>
              <w:rPr>
                <w:b/>
                <w:sz w:val="22"/>
                <w:highlight w:val="yellow"/>
              </w:rPr>
            </w:pPr>
            <w:r w:rsidRPr="008B2EC7">
              <w:rPr>
                <w:b/>
                <w:sz w:val="22"/>
                <w:highlight w:val="yellow"/>
              </w:rPr>
              <w:t>=DOPLNIT=</w:t>
            </w:r>
            <w:r w:rsidRPr="008B2EC7">
              <w:rPr>
                <w:b/>
                <w:sz w:val="22"/>
              </w:rPr>
              <w:t xml:space="preserve"> Kč</w:t>
            </w:r>
          </w:p>
        </w:tc>
        <w:tc>
          <w:tcPr>
            <w:tcW w:w="2090" w:type="dxa"/>
            <w:noWrap/>
          </w:tcPr>
          <w:p w14:paraId="57AC1F54" w14:textId="77777777" w:rsidR="008B2EC7" w:rsidRPr="008B2EC7" w:rsidRDefault="008B2EC7" w:rsidP="00D654DC">
            <w:pPr>
              <w:pStyle w:val="tabulka1"/>
              <w:keepNext/>
              <w:spacing w:before="40" w:after="40"/>
              <w:jc w:val="right"/>
              <w:rPr>
                <w:b/>
                <w:sz w:val="22"/>
                <w:highlight w:val="yellow"/>
              </w:rPr>
            </w:pPr>
            <w:r w:rsidRPr="008B2EC7">
              <w:rPr>
                <w:b/>
                <w:sz w:val="22"/>
                <w:highlight w:val="yellow"/>
              </w:rPr>
              <w:t>=DOPLNIT=</w:t>
            </w:r>
            <w:r w:rsidRPr="008B2EC7">
              <w:rPr>
                <w:b/>
                <w:sz w:val="22"/>
              </w:rPr>
              <w:t xml:space="preserve"> Kč</w:t>
            </w:r>
          </w:p>
        </w:tc>
      </w:tr>
    </w:tbl>
    <w:p w14:paraId="457DCA88" w14:textId="77777777" w:rsidR="008E26DA" w:rsidRDefault="008E26DA" w:rsidP="007B6649">
      <w:pPr>
        <w:pStyle w:val="Nadpis2"/>
      </w:pPr>
      <w:r>
        <w:t>Platby budou probíhat výhradně v českých korunách. Rovněž veškeré cenové údaje</w:t>
      </w:r>
      <w:r w:rsidR="00952E1F">
        <w:t xml:space="preserve"> a platební doklady</w:t>
      </w:r>
      <w:r>
        <w:t xml:space="preserve"> budou</w:t>
      </w:r>
      <w:r w:rsidR="00952E1F">
        <w:t xml:space="preserve"> uváděny v této měně.</w:t>
      </w:r>
    </w:p>
    <w:p w14:paraId="05CF91C9" w14:textId="630902FF" w:rsidR="00010139" w:rsidRPr="00C81616" w:rsidRDefault="00952E1F" w:rsidP="007B6649">
      <w:pPr>
        <w:pStyle w:val="Nadpis2"/>
      </w:pPr>
      <w:r>
        <w:t>K</w:t>
      </w:r>
      <w:r w:rsidR="00010139" w:rsidRPr="00C81616">
        <w:t>upní cen</w:t>
      </w:r>
      <w:r>
        <w:t>a je úplná, konečná a neměnná a</w:t>
      </w:r>
      <w:r w:rsidR="00010139" w:rsidRPr="00C81616">
        <w:t xml:space="preserve"> jsou</w:t>
      </w:r>
      <w:r>
        <w:t xml:space="preserve"> v ní</w:t>
      </w:r>
      <w:r>
        <w:t xml:space="preserve"> zahrnuty veškeré náklady</w:t>
      </w:r>
      <w:r>
        <w:t xml:space="preserve"> a poplatky</w:t>
      </w:r>
      <w:r>
        <w:t xml:space="preserve"> P</w:t>
      </w:r>
      <w:r w:rsidR="00010139" w:rsidRPr="00C81616">
        <w:t>rodávajícího související s řádným a včasným dodáním předmětu koupě, zejména náklady na zajištění zboží, skladování, pojištění. Dále je v kupní ceně zahrnuta cena dopravy předmětu koupě do místa plnění, předved</w:t>
      </w:r>
      <w:r w:rsidR="002D3590">
        <w:t>ení předmětu koupě a zaškolení K</w:t>
      </w:r>
      <w:r w:rsidR="00010139" w:rsidRPr="00C81616">
        <w:t>upujícího nebo osob jím určených ohledně způsobu užívání předmětu koupě.</w:t>
      </w:r>
      <w:r>
        <w:t xml:space="preserve">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w:t>
      </w:r>
    </w:p>
    <w:p w14:paraId="07188AD0" w14:textId="77777777" w:rsidR="00010139" w:rsidRPr="00C81616" w:rsidRDefault="00010139" w:rsidP="007B6649">
      <w:pPr>
        <w:pStyle w:val="Nadpis2"/>
      </w:pPr>
      <w:r w:rsidRPr="00C81616">
        <w:t>Překročení kupní ceny je možné pouze dojde-li k účinnosti změn právních předpisů týkajících se výše daně z přidané hodnoty. V tomto případě bude celková cena upravena podle výše sazeb DPH platných v době vzniku zdanitelného plnění.</w:t>
      </w:r>
    </w:p>
    <w:p w14:paraId="53920948" w14:textId="77777777" w:rsidR="00010139" w:rsidRPr="00C81616" w:rsidRDefault="00010139" w:rsidP="003D238B">
      <w:pPr>
        <w:pStyle w:val="Nadpis1"/>
      </w:pPr>
      <w:r w:rsidRPr="00C81616">
        <w:t>Platební podmínky</w:t>
      </w:r>
    </w:p>
    <w:p w14:paraId="247AE015" w14:textId="211E76E2" w:rsidR="00010139" w:rsidRPr="00C81616" w:rsidRDefault="00010139" w:rsidP="007B6649">
      <w:pPr>
        <w:pStyle w:val="Nadpis2"/>
        <w:rPr>
          <w:szCs w:val="22"/>
        </w:rPr>
      </w:pPr>
      <w:r w:rsidRPr="00C81616">
        <w:rPr>
          <w:szCs w:val="22"/>
        </w:rPr>
        <w:t xml:space="preserve">Kupující </w:t>
      </w:r>
      <w:r w:rsidR="00952E1F">
        <w:rPr>
          <w:szCs w:val="22"/>
        </w:rPr>
        <w:t>se za předmět koupě poskytnutý Prodávajícím dle této Smlouvy zavazuje zaplatit P</w:t>
      </w:r>
      <w:r w:rsidRPr="00C81616">
        <w:rPr>
          <w:szCs w:val="22"/>
        </w:rPr>
        <w:t>rodávajícímu kupní cenu, a to řádně a včas.</w:t>
      </w:r>
    </w:p>
    <w:p w14:paraId="18F33FB3" w14:textId="1B3A74F6" w:rsidR="00952E1F" w:rsidRDefault="00817325" w:rsidP="007B6649">
      <w:pPr>
        <w:pStyle w:val="Nadpis2"/>
        <w:rPr>
          <w:szCs w:val="22"/>
        </w:rPr>
      </w:pPr>
      <w:r>
        <w:rPr>
          <w:szCs w:val="22"/>
        </w:rPr>
        <w:t xml:space="preserve">Kupní cena bude Prodávajícímu uhrazena jednorázově na základě řádně vystaveného daňového dokladu doručeného Kupujícímu. </w:t>
      </w:r>
      <w:r w:rsidR="00952E1F">
        <w:rPr>
          <w:szCs w:val="22"/>
        </w:rPr>
        <w:t>Kupující neposkytne Prodávajícímu žádnou zálohu na plnění této Smlouvy.</w:t>
      </w:r>
    </w:p>
    <w:p w14:paraId="46DF871A" w14:textId="77777777" w:rsidR="00010139" w:rsidRPr="00C81616" w:rsidRDefault="00010139" w:rsidP="007B6649">
      <w:pPr>
        <w:pStyle w:val="Nadpis2"/>
        <w:rPr>
          <w:szCs w:val="22"/>
        </w:rPr>
      </w:pPr>
      <w:r w:rsidRPr="00C81616">
        <w:rPr>
          <w:szCs w:val="22"/>
        </w:rPr>
        <w:t>Prodávající se zavazuje vystavit dva originály faktur (daňových dokladů).</w:t>
      </w:r>
    </w:p>
    <w:p w14:paraId="084EB875" w14:textId="6BC4EA05" w:rsidR="00010139" w:rsidRPr="00C81616" w:rsidRDefault="00010139" w:rsidP="007B6649">
      <w:pPr>
        <w:pStyle w:val="Nadpis2"/>
        <w:rPr>
          <w:szCs w:val="22"/>
        </w:rPr>
      </w:pPr>
      <w:r w:rsidRPr="00C81616">
        <w:rPr>
          <w:szCs w:val="22"/>
        </w:rPr>
        <w:t xml:space="preserve">Splatnost faktury je 30 dnů ode dne </w:t>
      </w:r>
      <w:r w:rsidR="005F4E89">
        <w:rPr>
          <w:szCs w:val="22"/>
        </w:rPr>
        <w:t>doručení</w:t>
      </w:r>
      <w:r w:rsidRPr="00C81616">
        <w:rPr>
          <w:szCs w:val="22"/>
        </w:rPr>
        <w:t xml:space="preserve"> řádného a úplného daňového dokladu</w:t>
      </w:r>
      <w:r w:rsidR="005F4E89">
        <w:rPr>
          <w:szCs w:val="22"/>
        </w:rPr>
        <w:t xml:space="preserve"> Kupujícímu</w:t>
      </w:r>
      <w:r w:rsidRPr="00C81616">
        <w:rPr>
          <w:szCs w:val="22"/>
        </w:rPr>
        <w:t xml:space="preserve">, jehož nedílnou přílohou musí být vždy originál potvrzeného předávacího protokolu dle čl. </w:t>
      </w:r>
      <w:r w:rsidR="007B6649">
        <w:rPr>
          <w:szCs w:val="22"/>
        </w:rPr>
        <w:t>8</w:t>
      </w:r>
      <w:r w:rsidR="00817325">
        <w:rPr>
          <w:szCs w:val="22"/>
        </w:rPr>
        <w:t xml:space="preserve"> odst. 1 a 2 této S</w:t>
      </w:r>
      <w:r w:rsidRPr="00C81616">
        <w:rPr>
          <w:szCs w:val="22"/>
        </w:rPr>
        <w:t>mlouvy, jako podklad pro správnost vyúčtování kupní ceny.</w:t>
      </w:r>
    </w:p>
    <w:p w14:paraId="4F0702F8" w14:textId="7C52A58B" w:rsidR="00010139" w:rsidRPr="00C81616" w:rsidRDefault="00010139" w:rsidP="007B6649">
      <w:pPr>
        <w:pStyle w:val="Nadpis2"/>
        <w:rPr>
          <w:szCs w:val="22"/>
        </w:rPr>
      </w:pPr>
      <w:r w:rsidRPr="00C81616">
        <w:rPr>
          <w:szCs w:val="22"/>
        </w:rPr>
        <w:t>Faktura na provedenou dodávku předmětu koupě bude vystavena do 15 dnů od uskutečnění zdanitelného plnění (tj. od data předání a převzetí předmětu koupě uvedeném na předávacím protokolu) a musí splňovat náležitosti daňového a účetního dokladu podle zákona č. 563/1991 Sb., o účetnictví, ve znění pozdějších předpisů a zákona č. 235/2004 Sb., o dani z přidané hodnoty, ve znění pozdějších předpisů</w:t>
      </w:r>
      <w:r w:rsidR="00945E4A">
        <w:rPr>
          <w:szCs w:val="22"/>
        </w:rPr>
        <w:t>, dále na faktuře musí být uvedeno číslo této Smlouvy</w:t>
      </w:r>
      <w:r w:rsidRPr="00C81616">
        <w:rPr>
          <w:szCs w:val="22"/>
        </w:rPr>
        <w:t>. Oba originály faktury m</w:t>
      </w:r>
      <w:r w:rsidR="00226447">
        <w:rPr>
          <w:szCs w:val="22"/>
        </w:rPr>
        <w:t>usí být dále zaslány na adresu K</w:t>
      </w:r>
      <w:r w:rsidRPr="00C81616">
        <w:rPr>
          <w:szCs w:val="22"/>
        </w:rPr>
        <w:t>upujícího uvedenou v záhlaví této</w:t>
      </w:r>
      <w:r w:rsidR="00226447">
        <w:rPr>
          <w:szCs w:val="22"/>
        </w:rPr>
        <w:t xml:space="preserve"> S</w:t>
      </w:r>
      <w:r w:rsidR="005F4E89">
        <w:rPr>
          <w:szCs w:val="22"/>
        </w:rPr>
        <w:t>mlouvy. V opačném případě má K</w:t>
      </w:r>
      <w:r w:rsidRPr="00C81616">
        <w:rPr>
          <w:szCs w:val="22"/>
        </w:rPr>
        <w:t xml:space="preserve">upující právo fakturu </w:t>
      </w:r>
      <w:r w:rsidR="00817325">
        <w:rPr>
          <w:szCs w:val="22"/>
        </w:rPr>
        <w:t>ve lhůtě splatnosti</w:t>
      </w:r>
      <w:r w:rsidRPr="00C81616">
        <w:rPr>
          <w:szCs w:val="22"/>
        </w:rPr>
        <w:t xml:space="preserve"> vrátit </w:t>
      </w:r>
      <w:r w:rsidRPr="00C81616">
        <w:rPr>
          <w:szCs w:val="22"/>
        </w:rPr>
        <w:lastRenderedPageBreak/>
        <w:t xml:space="preserve">k doplnění či opravě bez toho, že by byl v prodlení s úhradou. Tímto úkonem se přeruší lhůta splatnosti a nová lhůta splatnosti začne běžet dnem doručení </w:t>
      </w:r>
      <w:r w:rsidR="005F4E89">
        <w:rPr>
          <w:szCs w:val="22"/>
        </w:rPr>
        <w:t>opravené faktury K</w:t>
      </w:r>
      <w:r w:rsidRPr="00C81616">
        <w:rPr>
          <w:szCs w:val="22"/>
        </w:rPr>
        <w:t>upujícímu. Ohledně úhrady kupní ceny či její nesplacené části se v takových případec</w:t>
      </w:r>
      <w:r w:rsidR="005F4E89">
        <w:rPr>
          <w:szCs w:val="22"/>
        </w:rPr>
        <w:t>h K</w:t>
      </w:r>
      <w:r w:rsidRPr="00C81616">
        <w:rPr>
          <w:szCs w:val="22"/>
        </w:rPr>
        <w:t xml:space="preserve">upující neocitá v prodlení. </w:t>
      </w:r>
    </w:p>
    <w:p w14:paraId="5B09D336" w14:textId="77777777" w:rsidR="00010139" w:rsidRPr="00C81616" w:rsidRDefault="00010139" w:rsidP="007B6649">
      <w:pPr>
        <w:pStyle w:val="Nadpis2"/>
        <w:rPr>
          <w:szCs w:val="22"/>
        </w:rPr>
      </w:pPr>
      <w:r w:rsidRPr="00C81616">
        <w:rPr>
          <w:szCs w:val="22"/>
        </w:rPr>
        <w:t>Termínem úhrady</w:t>
      </w:r>
      <w:r w:rsidR="00B574CB">
        <w:rPr>
          <w:szCs w:val="22"/>
        </w:rPr>
        <w:t xml:space="preserve"> se rozumí den odepsání z účtu K</w:t>
      </w:r>
      <w:r w:rsidRPr="00C81616">
        <w:rPr>
          <w:szCs w:val="22"/>
        </w:rPr>
        <w:t>upujícího.</w:t>
      </w:r>
    </w:p>
    <w:p w14:paraId="22F8A6C5" w14:textId="77777777" w:rsidR="00010139" w:rsidRPr="00C81616" w:rsidRDefault="00010139" w:rsidP="007B6649">
      <w:pPr>
        <w:pStyle w:val="Nadpis2"/>
        <w:rPr>
          <w:szCs w:val="22"/>
        </w:rPr>
      </w:pPr>
      <w:r w:rsidRPr="00C81616">
        <w:rPr>
          <w:szCs w:val="22"/>
        </w:rPr>
        <w:t>Smluvní strany si sjednávají, že jakoukoli pohle</w:t>
      </w:r>
      <w:r w:rsidR="00945E4A">
        <w:rPr>
          <w:szCs w:val="22"/>
        </w:rPr>
        <w:t>dávku vzniklou na základě této S</w:t>
      </w:r>
      <w:r w:rsidRPr="00C81616">
        <w:rPr>
          <w:szCs w:val="22"/>
        </w:rPr>
        <w:t>mlouvy, lze postoupit na třetí osobu pouze s předchozím písemným souhlasem strany, proti níž taková pohledávka směřuje.</w:t>
      </w:r>
    </w:p>
    <w:p w14:paraId="3822997A" w14:textId="77777777" w:rsidR="00010139" w:rsidRPr="00C81616" w:rsidRDefault="00010139" w:rsidP="007B6649">
      <w:pPr>
        <w:pStyle w:val="Nadpis2"/>
        <w:rPr>
          <w:color w:val="000000"/>
          <w:szCs w:val="22"/>
        </w:rPr>
      </w:pPr>
      <w:r w:rsidRPr="00C81616">
        <w:rPr>
          <w:color w:val="000000"/>
          <w:szCs w:val="22"/>
        </w:rPr>
        <w:t xml:space="preserve">Prodávající se zavazuje, že na jím vydaných daňových dokladech bude uvádět pouze čísla tuzemských bankovních účtů, která jsou správcem daně zveřejněna způsobem umožňujícím dálkový přístup (§ 98 písm. d)  zákona č.235/2004 Sb., o dani z přidané hodnoty, </w:t>
      </w:r>
      <w:r w:rsidRPr="00C81616">
        <w:rPr>
          <w:szCs w:val="22"/>
        </w:rPr>
        <w:t>ve znění pozdějších předpisů</w:t>
      </w:r>
      <w:r w:rsidRPr="00C81616">
        <w:rPr>
          <w:color w:val="000000"/>
          <w:szCs w:val="22"/>
        </w:rPr>
        <w:t>).  V případě, že daňový doklad bude obsahovat jiný než takto zveřejn</w:t>
      </w:r>
      <w:r w:rsidR="00AA4A40">
        <w:rPr>
          <w:color w:val="000000"/>
          <w:szCs w:val="22"/>
        </w:rPr>
        <w:t>ěný tuzemský bankovní účet, má K</w:t>
      </w:r>
      <w:r w:rsidRPr="00C81616">
        <w:rPr>
          <w:color w:val="000000"/>
          <w:szCs w:val="22"/>
        </w:rPr>
        <w:t>upující právo ponížit pl</w:t>
      </w:r>
      <w:r w:rsidR="00AA4A40">
        <w:rPr>
          <w:color w:val="000000"/>
          <w:szCs w:val="22"/>
        </w:rPr>
        <w:t>atbu P</w:t>
      </w:r>
      <w:r w:rsidRPr="00C81616">
        <w:rPr>
          <w:color w:val="000000"/>
          <w:szCs w:val="22"/>
        </w:rPr>
        <w:t xml:space="preserve">rodávajícímu </w:t>
      </w:r>
      <w:r w:rsidR="00AA4A40">
        <w:rPr>
          <w:color w:val="000000"/>
          <w:szCs w:val="22"/>
        </w:rPr>
        <w:t>uskutečňovanou na základě této S</w:t>
      </w:r>
      <w:r w:rsidRPr="00C81616">
        <w:rPr>
          <w:color w:val="000000"/>
          <w:szCs w:val="22"/>
        </w:rPr>
        <w:t xml:space="preserve">mlouvy o příslušnou částku DPH a současně je </w:t>
      </w:r>
      <w:r w:rsidRPr="00C81616">
        <w:rPr>
          <w:iCs/>
          <w:color w:val="000000"/>
          <w:szCs w:val="22"/>
        </w:rPr>
        <w:t>oprávněn odvést částku DPH z příslušného plnění přímo na účet finančnímu úřadu.</w:t>
      </w:r>
      <w:r w:rsidRPr="00C81616">
        <w:rPr>
          <w:color w:val="000000"/>
          <w:szCs w:val="22"/>
        </w:rPr>
        <w:t xml:space="preserve"> Smluvní </w:t>
      </w:r>
      <w:r w:rsidR="00AA4A40">
        <w:rPr>
          <w:color w:val="000000"/>
          <w:szCs w:val="22"/>
        </w:rPr>
        <w:t>strany si sjednávají, že takto P</w:t>
      </w:r>
      <w:r w:rsidRPr="00C81616">
        <w:rPr>
          <w:color w:val="000000"/>
          <w:szCs w:val="22"/>
        </w:rPr>
        <w:t>rodávajícímu nevyplacenou částku DPH odv</w:t>
      </w:r>
      <w:r w:rsidR="00AA4A40">
        <w:rPr>
          <w:color w:val="000000"/>
          <w:szCs w:val="22"/>
        </w:rPr>
        <w:t>ede správci daně sám K</w:t>
      </w:r>
      <w:r w:rsidRPr="00C81616">
        <w:rPr>
          <w:color w:val="000000"/>
          <w:szCs w:val="22"/>
        </w:rPr>
        <w:t>upující v souladu s ustanovením § 1</w:t>
      </w:r>
      <w:r>
        <w:rPr>
          <w:color w:val="000000"/>
          <w:szCs w:val="22"/>
        </w:rPr>
        <w:t>09a zákona č. 235/2004 </w:t>
      </w:r>
      <w:r w:rsidRPr="00C81616">
        <w:rPr>
          <w:color w:val="000000"/>
          <w:szCs w:val="22"/>
        </w:rPr>
        <w:t xml:space="preserve">Sb., o dani z přidané hodnoty, </w:t>
      </w:r>
      <w:r w:rsidRPr="00C81616">
        <w:rPr>
          <w:szCs w:val="22"/>
        </w:rPr>
        <w:t>ve znění pozdějších předpisů</w:t>
      </w:r>
      <w:r w:rsidRPr="00C81616">
        <w:rPr>
          <w:color w:val="000000"/>
          <w:szCs w:val="22"/>
        </w:rPr>
        <w:t>.</w:t>
      </w:r>
    </w:p>
    <w:p w14:paraId="2266A2DB" w14:textId="77777777" w:rsidR="00010139" w:rsidRPr="00C81616" w:rsidRDefault="00AA4A40" w:rsidP="007B6649">
      <w:pPr>
        <w:pStyle w:val="Nadpis2"/>
        <w:rPr>
          <w:color w:val="000000"/>
          <w:szCs w:val="22"/>
        </w:rPr>
      </w:pPr>
      <w:r>
        <w:rPr>
          <w:color w:val="000000"/>
          <w:szCs w:val="22"/>
        </w:rPr>
        <w:t>V případě, že se P</w:t>
      </w:r>
      <w:r w:rsidR="00010139" w:rsidRPr="00C81616">
        <w:rPr>
          <w:color w:val="000000"/>
          <w:szCs w:val="22"/>
        </w:rPr>
        <w:t>rodávající stane tzv. nespolehlivým plát</w:t>
      </w:r>
      <w:r w:rsidR="00010139">
        <w:rPr>
          <w:color w:val="000000"/>
          <w:szCs w:val="22"/>
        </w:rPr>
        <w:t>cem DPH ve smyslu §106a zák. č. </w:t>
      </w:r>
      <w:r w:rsidR="00010139" w:rsidRPr="00C81616">
        <w:rPr>
          <w:color w:val="000000"/>
          <w:szCs w:val="22"/>
        </w:rPr>
        <w:t xml:space="preserve">235/2004 Sb., o dani z přidané hodnoty, </w:t>
      </w:r>
      <w:r w:rsidR="00010139" w:rsidRPr="00C81616">
        <w:rPr>
          <w:szCs w:val="22"/>
        </w:rPr>
        <w:t>ve znění pozdějších předpisů,</w:t>
      </w:r>
      <w:r>
        <w:rPr>
          <w:color w:val="000000"/>
          <w:szCs w:val="22"/>
        </w:rPr>
        <w:t xml:space="preserve"> je K</w:t>
      </w:r>
      <w:r w:rsidR="00010139" w:rsidRPr="00C81616">
        <w:rPr>
          <w:color w:val="000000"/>
          <w:szCs w:val="22"/>
        </w:rPr>
        <w:t xml:space="preserve">upující oprávněn odvést částku DPH z příslušného plnění přímo na účet finančnímu úřadu, a to v návaznosti na §109 a §109a zákona č. 235/2004 Sb., o dani z přidané hodnoty, </w:t>
      </w:r>
      <w:r w:rsidR="00010139" w:rsidRPr="00C81616">
        <w:rPr>
          <w:szCs w:val="22"/>
        </w:rPr>
        <w:t>ve znění pozdějších předpisů</w:t>
      </w:r>
      <w:r w:rsidR="00010139" w:rsidRPr="00C81616">
        <w:rPr>
          <w:color w:val="000000"/>
          <w:szCs w:val="22"/>
        </w:rPr>
        <w:t>. V tak</w:t>
      </w:r>
      <w:r>
        <w:rPr>
          <w:color w:val="000000"/>
          <w:szCs w:val="22"/>
        </w:rPr>
        <w:t>ovém případě tuto skutečnost Kupující oznámí P</w:t>
      </w:r>
      <w:r w:rsidR="00010139" w:rsidRPr="00C81616">
        <w:rPr>
          <w:color w:val="000000"/>
          <w:szCs w:val="22"/>
        </w:rPr>
        <w:t xml:space="preserve">rodávajícímu a úhradou DPH na účet </w:t>
      </w:r>
      <w:r>
        <w:rPr>
          <w:color w:val="000000"/>
          <w:szCs w:val="22"/>
        </w:rPr>
        <w:t>finančního úřadu se pohledávka Kupujícího vůči P</w:t>
      </w:r>
      <w:r w:rsidR="00010139" w:rsidRPr="00C81616">
        <w:rPr>
          <w:color w:val="000000"/>
          <w:szCs w:val="22"/>
        </w:rPr>
        <w:t>rodávajícímu v částce uhrazené DPH považuje bez o</w:t>
      </w:r>
      <w:r>
        <w:rPr>
          <w:color w:val="000000"/>
          <w:szCs w:val="22"/>
        </w:rPr>
        <w:t>hledu na další ustanovení této S</w:t>
      </w:r>
      <w:r w:rsidR="00010139" w:rsidRPr="00C81616">
        <w:rPr>
          <w:color w:val="000000"/>
          <w:szCs w:val="22"/>
        </w:rPr>
        <w:t>mlouvy z</w:t>
      </w:r>
      <w:r>
        <w:rPr>
          <w:color w:val="000000"/>
          <w:szCs w:val="22"/>
        </w:rPr>
        <w:t>a uhrazenou. Skutečnost, že se P</w:t>
      </w:r>
      <w:r w:rsidR="00010139" w:rsidRPr="00C81616">
        <w:rPr>
          <w:color w:val="000000"/>
          <w:szCs w:val="22"/>
        </w:rPr>
        <w:t xml:space="preserve">rodávající stal tzv. nespolehlivým plátcem DPH, bude ověřena z veřejně dostupného </w:t>
      </w:r>
      <w:r w:rsidR="00010139">
        <w:rPr>
          <w:color w:val="000000"/>
          <w:szCs w:val="22"/>
        </w:rPr>
        <w:t>Registru plátců DPH a </w:t>
      </w:r>
      <w:r>
        <w:rPr>
          <w:color w:val="000000"/>
          <w:szCs w:val="22"/>
        </w:rPr>
        <w:t>identifikovaných osob, což P</w:t>
      </w:r>
      <w:r w:rsidR="00010139" w:rsidRPr="00C81616">
        <w:rPr>
          <w:color w:val="000000"/>
          <w:szCs w:val="22"/>
        </w:rPr>
        <w:t>rodávající výslovně akceptuje a nebude činit sporným.</w:t>
      </w:r>
    </w:p>
    <w:p w14:paraId="5682749D" w14:textId="77777777" w:rsidR="00010139" w:rsidRPr="00C81616" w:rsidRDefault="00010139" w:rsidP="003D238B">
      <w:pPr>
        <w:pStyle w:val="Nadpis1"/>
      </w:pPr>
      <w:r w:rsidRPr="00C81616">
        <w:t>Podmínky dodání předmětu koupě</w:t>
      </w:r>
    </w:p>
    <w:p w14:paraId="65C088B2" w14:textId="77777777" w:rsidR="00010139" w:rsidRPr="00C81616" w:rsidRDefault="00010139" w:rsidP="007B6649">
      <w:pPr>
        <w:pStyle w:val="Nadpis2"/>
      </w:pPr>
      <w:r w:rsidRPr="00C81616">
        <w:t xml:space="preserve">Zboží, </w:t>
      </w:r>
      <w:r w:rsidR="00EC3539">
        <w:t>které je předmětem koupě, bude P</w:t>
      </w:r>
      <w:r w:rsidRPr="00C81616">
        <w:t>rodáva</w:t>
      </w:r>
      <w:r w:rsidR="00EC3539">
        <w:t>jícím předáno a K</w:t>
      </w:r>
      <w:r w:rsidRPr="00C81616">
        <w:t>upujícím převzato na základě</w:t>
      </w:r>
      <w:r w:rsidRPr="00C81616">
        <w:rPr>
          <w:color w:val="FF0000"/>
        </w:rPr>
        <w:t xml:space="preserve"> </w:t>
      </w:r>
      <w:r w:rsidRPr="00C81616">
        <w:t>předávacího p</w:t>
      </w:r>
      <w:r w:rsidR="00EC3539">
        <w:t>rotokolu potvrzeného zástupcem K</w:t>
      </w:r>
      <w:r w:rsidRPr="00C81616">
        <w:t>upujícího, kde bude zboží jasně a srozumitelně specifikováno.</w:t>
      </w:r>
    </w:p>
    <w:p w14:paraId="2648F074" w14:textId="3B0D5E9D" w:rsidR="00010139" w:rsidRPr="00837FB5" w:rsidRDefault="00010139" w:rsidP="007B6649">
      <w:pPr>
        <w:pStyle w:val="Nadpis2"/>
      </w:pPr>
      <w:r w:rsidRPr="00837FB5">
        <w:t>Osobou oprávněnou potvrdit předávací protokol, resp. pře</w:t>
      </w:r>
      <w:r w:rsidR="00EC3539">
        <w:t>dávací protokoly, v zastoupení K</w:t>
      </w:r>
      <w:r w:rsidRPr="00837FB5">
        <w:t>upujícího, za předpokladu provedení pečlivé kontroly souladu dodávky předmě</w:t>
      </w:r>
      <w:r w:rsidR="00EC3539">
        <w:t>tu koupě s podmínkami dle této S</w:t>
      </w:r>
      <w:r w:rsidRPr="00837FB5">
        <w:t>mlouvy a uvedení data převzetí, je</w:t>
      </w:r>
      <w:r w:rsidR="007B6649">
        <w:t xml:space="preserve"> kontaktn</w:t>
      </w:r>
      <w:r w:rsidR="007F5148">
        <w:t>í osoba uvedená v čl.</w:t>
      </w:r>
      <w:r w:rsidR="009D6612">
        <w:t xml:space="preserve"> 1 odst.</w:t>
      </w:r>
      <w:r w:rsidR="007F5148">
        <w:t xml:space="preserve"> 1.2 této S</w:t>
      </w:r>
      <w:r w:rsidR="007B6649">
        <w:t>mlouvy.</w:t>
      </w:r>
    </w:p>
    <w:p w14:paraId="573D592C" w14:textId="77777777" w:rsidR="00010139" w:rsidRPr="00C81616" w:rsidRDefault="00010139" w:rsidP="007B6649">
      <w:pPr>
        <w:pStyle w:val="Nadpis2"/>
      </w:pPr>
      <w:r w:rsidRPr="00C81616">
        <w:t>Kupující je oprávněn odmítnout předmět koupě převzít, bude-li se na něm či jeho části vyskytovat v okamžiku předání vada anebo předmět koupě nebude splňovat požadované technické parametry dle čl.</w:t>
      </w:r>
      <w:r w:rsidR="007B6649">
        <w:t xml:space="preserve"> 2</w:t>
      </w:r>
      <w:r w:rsidR="007F5148">
        <w:t xml:space="preserve"> odst. 1 této S</w:t>
      </w:r>
      <w:r w:rsidRPr="00C81616">
        <w:t>mlouvy.</w:t>
      </w:r>
    </w:p>
    <w:p w14:paraId="6792CE50" w14:textId="77777777" w:rsidR="00010139" w:rsidRPr="00C81616" w:rsidRDefault="00010139" w:rsidP="007B6649">
      <w:pPr>
        <w:pStyle w:val="Nadpis2"/>
      </w:pPr>
      <w:r w:rsidRPr="00C81616">
        <w:t xml:space="preserve">Předmět koupě se považuje za dodaný </w:t>
      </w:r>
      <w:r w:rsidR="007F5148">
        <w:t>a závazek P</w:t>
      </w:r>
      <w:r w:rsidRPr="00C81616">
        <w:t>rodávajícího dodat předmět koupě je splněn až oka</w:t>
      </w:r>
      <w:r w:rsidR="007F5148">
        <w:t>mžikem převzetí předmětu koupě K</w:t>
      </w:r>
      <w:r w:rsidRPr="00C81616">
        <w:t>upujícím bez vad.</w:t>
      </w:r>
    </w:p>
    <w:p w14:paraId="0601D165" w14:textId="77777777" w:rsidR="00010139" w:rsidRPr="00C81616" w:rsidRDefault="00010139" w:rsidP="007B6649">
      <w:pPr>
        <w:pStyle w:val="Nadpis2"/>
      </w:pPr>
      <w:r w:rsidRPr="00C81616">
        <w:t>Prodávající je vlastníkem předmětu koupě a nese nebezpečí škody na něm do nabytí vlast</w:t>
      </w:r>
      <w:r w:rsidR="007F5148">
        <w:t>nického práva k předmětu koupě K</w:t>
      </w:r>
      <w:r w:rsidRPr="00C81616">
        <w:t>upujícím. Kupující nabývá vlastnické právo k předmětu koupě převzetím předmětu koupě bez vad.</w:t>
      </w:r>
    </w:p>
    <w:p w14:paraId="0ECACC9D" w14:textId="77777777" w:rsidR="00010139" w:rsidRPr="00C81616" w:rsidRDefault="00010139" w:rsidP="007B6649">
      <w:pPr>
        <w:pStyle w:val="Nadpis2"/>
      </w:pPr>
      <w:r w:rsidRPr="00C81616">
        <w:t>Prodávající je spolu s </w:t>
      </w:r>
      <w:r w:rsidR="007F5148">
        <w:t>předmětem koupě povinen předat K</w:t>
      </w:r>
      <w:r w:rsidRPr="00C81616">
        <w:t>upujícímu doklady prokazující shodu předmětu koupě vydané příslušným orgánem.</w:t>
      </w:r>
    </w:p>
    <w:p w14:paraId="15184A00" w14:textId="77777777" w:rsidR="00010139" w:rsidRPr="00C81616" w:rsidRDefault="007F5148" w:rsidP="007B6649">
      <w:pPr>
        <w:pStyle w:val="Nadpis2"/>
      </w:pPr>
      <w:r>
        <w:t>Prodávající je povinen předat K</w:t>
      </w:r>
      <w:r w:rsidR="00010139" w:rsidRPr="00C81616">
        <w:t xml:space="preserve">upujícímu doklady, jež jsou nutné k převzetí a k užívání předmětu koupě, jakož i další doklady stanovené ve smlouvě. </w:t>
      </w:r>
    </w:p>
    <w:p w14:paraId="5FDBA6DC" w14:textId="77777777" w:rsidR="00010139" w:rsidRPr="00C81616" w:rsidRDefault="00010139" w:rsidP="007B6649">
      <w:pPr>
        <w:pStyle w:val="Nadpis2"/>
      </w:pPr>
      <w:r w:rsidRPr="00C81616">
        <w:lastRenderedPageBreak/>
        <w:t>Prodávající se zavazuje zajistit vlastním nákladem provedení všech potřebných zkoušek potřebných pro užívání předmětu koupě, pokud je jejich provedení obecně závazným</w:t>
      </w:r>
      <w:r w:rsidR="007F5148">
        <w:t>i právními předpisy nebo touto S</w:t>
      </w:r>
      <w:r w:rsidRPr="00C81616">
        <w:t>mlouvou požadováno</w:t>
      </w:r>
      <w:r w:rsidR="007F5148">
        <w:t xml:space="preserve"> a k předložení těchto dokladů K</w:t>
      </w:r>
      <w:r w:rsidRPr="00C81616">
        <w:t>upujícímu.</w:t>
      </w:r>
    </w:p>
    <w:p w14:paraId="089D1CFE" w14:textId="77777777" w:rsidR="00010139" w:rsidRPr="00C81616" w:rsidRDefault="00010139" w:rsidP="003D238B">
      <w:pPr>
        <w:pStyle w:val="Nadpis1"/>
      </w:pPr>
      <w:r w:rsidRPr="00C81616">
        <w:t>Odpovědnost za vady</w:t>
      </w:r>
    </w:p>
    <w:p w14:paraId="0E6DF24D" w14:textId="77777777" w:rsidR="00010139" w:rsidRPr="00C81616" w:rsidRDefault="007F5148" w:rsidP="007B6649">
      <w:pPr>
        <w:pStyle w:val="Nadpis2"/>
        <w:rPr>
          <w:color w:val="000000"/>
        </w:rPr>
      </w:pPr>
      <w:r>
        <w:t>Prodávající odevzdá K</w:t>
      </w:r>
      <w:r w:rsidR="00010139" w:rsidRPr="00C81616">
        <w:t>upujícímu předmět koupě v ujednaném množství, jakosti a provedení.</w:t>
      </w:r>
    </w:p>
    <w:p w14:paraId="2AF52607" w14:textId="77777777" w:rsidR="00010139" w:rsidRPr="00C81616" w:rsidRDefault="00010139" w:rsidP="007B6649">
      <w:pPr>
        <w:pStyle w:val="Nadpis2"/>
      </w:pPr>
      <w:r w:rsidRPr="00C81616">
        <w:t xml:space="preserve">Prodávající je povinen dodat předmět koupě bez právních či faktických vad. </w:t>
      </w:r>
    </w:p>
    <w:p w14:paraId="19C09AE9" w14:textId="77777777" w:rsidR="00010139" w:rsidRPr="00C81616" w:rsidRDefault="00010139" w:rsidP="007B6649">
      <w:pPr>
        <w:pStyle w:val="Nadpis2"/>
      </w:pPr>
      <w:r w:rsidRPr="00C81616">
        <w:t>Prodávající odpovídá za vady předmětu koupě v plném rozsahu dle příslušných</w:t>
      </w:r>
      <w:r>
        <w:t xml:space="preserve"> ust</w:t>
      </w:r>
      <w:r w:rsidR="008B2EC7">
        <w:t>.</w:t>
      </w:r>
      <w:r>
        <w:t xml:space="preserve"> § 2099 a </w:t>
      </w:r>
      <w:r w:rsidRPr="00C81616">
        <w:t xml:space="preserve">násl. </w:t>
      </w:r>
      <w:r w:rsidR="008B2EC7">
        <w:t>OZ</w:t>
      </w:r>
      <w:r w:rsidRPr="00C81616">
        <w:t>.</w:t>
      </w:r>
    </w:p>
    <w:p w14:paraId="0D03913F" w14:textId="3750DAC5" w:rsidR="00010139" w:rsidRPr="00C81616" w:rsidRDefault="00010139" w:rsidP="007B6649">
      <w:pPr>
        <w:pStyle w:val="Nadpis2"/>
      </w:pPr>
      <w:r w:rsidRPr="00C81616">
        <w:t>Vadou se rozumí odchylka v množství, jakosti a provedení p</w:t>
      </w:r>
      <w:r w:rsidR="00DE393B">
        <w:t>ředmětu koupě, jež určuje tato S</w:t>
      </w:r>
      <w:r w:rsidRPr="00C81616">
        <w:t>mlouva nebo obecně závazné právní předpisy. Prodávající odpovídá za vady zjevné, skryté i právní, které má pře</w:t>
      </w:r>
      <w:r w:rsidR="007F5148">
        <w:t>dmět koupě v době jeho předání K</w:t>
      </w:r>
      <w:r w:rsidRPr="00C81616">
        <w:t>upujícímu a dále za ty, které se na předmětu koupě v</w:t>
      </w:r>
      <w:r w:rsidR="007F5148">
        <w:t>yskytnou v záruční době. Právo K</w:t>
      </w:r>
      <w:r w:rsidRPr="00C81616">
        <w:t>upujícího z vadného plnění zakládá vada, kterou má předmět koupě při přec</w:t>
      </w:r>
      <w:r w:rsidR="007F5148">
        <w:t>hodu nebezpečí škody na K</w:t>
      </w:r>
      <w:r w:rsidRPr="00C81616">
        <w:t>upujícího, by</w:t>
      </w:r>
      <w:r w:rsidR="007F5148">
        <w:t>ť se projeví až později. Právo K</w:t>
      </w:r>
      <w:r w:rsidRPr="00C81616">
        <w:t xml:space="preserve">upujícího založí </w:t>
      </w:r>
      <w:r w:rsidR="007F5148">
        <w:t>i později vzniklá vada, kterou P</w:t>
      </w:r>
      <w:r w:rsidRPr="00C81616">
        <w:t>rodávající způsobil porušením své povinnosti</w:t>
      </w:r>
    </w:p>
    <w:p w14:paraId="5CE7E4FE" w14:textId="77777777" w:rsidR="00010139" w:rsidRPr="00C81616" w:rsidRDefault="00010139" w:rsidP="007B6649">
      <w:pPr>
        <w:pStyle w:val="Nadpis2"/>
      </w:pPr>
      <w:r w:rsidRPr="00C81616">
        <w:t>Prodávající prohlašuje, že je výlučným vlastníkem předmětu koupě, že na předmětu koupě neváznou žádná práva třetích osob a že není dána žádná překážka, která by mu bránil</w:t>
      </w:r>
      <w:r w:rsidR="007F5148">
        <w:t>a s předmětem koupě podle této S</w:t>
      </w:r>
      <w:r w:rsidRPr="00C81616">
        <w:t xml:space="preserve">mlouvy disponovat. </w:t>
      </w:r>
    </w:p>
    <w:p w14:paraId="4748CC93" w14:textId="77777777" w:rsidR="00010139" w:rsidRPr="00C81616" w:rsidRDefault="00010139" w:rsidP="007B6649">
      <w:pPr>
        <w:pStyle w:val="Nadpis2"/>
      </w:pPr>
      <w:r w:rsidRPr="00C81616">
        <w:t>Prodávající prohlašuje, že předmět koupě nemá žádné vady.</w:t>
      </w:r>
    </w:p>
    <w:p w14:paraId="571903BF" w14:textId="68A802F9" w:rsidR="00A567D0" w:rsidRDefault="00A567D0" w:rsidP="007B6649">
      <w:pPr>
        <w:pStyle w:val="Nadpis2"/>
      </w:pPr>
      <w:r>
        <w:t>Právo odstoupit od této Smlouvy má Kupující tehdy, jestliže jej Prodávající ujistil, že zboží má určité vlastnosti, zejména vlastnosti Kupujícím vymíněné, anebo Prodávající Kupujícího ujistil, že věc nemá žádné vady, a toto ujištění se ukáže nepravdivým.</w:t>
      </w:r>
    </w:p>
    <w:p w14:paraId="4EDCF73F" w14:textId="77777777" w:rsidR="00010139" w:rsidRPr="00C81616" w:rsidRDefault="00010139" w:rsidP="007B6649">
      <w:pPr>
        <w:pStyle w:val="Nadpis2"/>
      </w:pPr>
      <w:r w:rsidRPr="00C81616">
        <w:t xml:space="preserve">Prodávající poskytuje ve smyslu § 2113 </w:t>
      </w:r>
      <w:r w:rsidR="008B2EC7">
        <w:t>OZ</w:t>
      </w:r>
      <w:r w:rsidR="001659AC">
        <w:t xml:space="preserve"> K</w:t>
      </w:r>
      <w:r w:rsidRPr="00C81616">
        <w:t>upujícímu záruku za jakost předmětu koupě spočívající v tom, že dodaný předmět koupě bude</w:t>
      </w:r>
      <w:r w:rsidR="001659AC">
        <w:t xml:space="preserve"> po celou záruční dobu způsobilý</w:t>
      </w:r>
      <w:r w:rsidRPr="00C81616">
        <w:t xml:space="preserve"> pro použití ke smluvenému, jinak k obvyklému účelu, nebo že si zachová smluvené, jinak obvyklé vlastnosti.</w:t>
      </w:r>
    </w:p>
    <w:p w14:paraId="1086EB6B" w14:textId="77777777" w:rsidR="00A567D0" w:rsidRDefault="00010139" w:rsidP="007B6649">
      <w:pPr>
        <w:pStyle w:val="Nadpis2"/>
      </w:pPr>
      <w:r w:rsidRPr="00C81616">
        <w:t xml:space="preserve">Záruční </w:t>
      </w:r>
      <w:r w:rsidR="00D552F8">
        <w:t>lhůta</w:t>
      </w:r>
      <w:r w:rsidRPr="00C81616">
        <w:t xml:space="preserve"> </w:t>
      </w:r>
      <w:r w:rsidR="00D552F8" w:rsidRPr="0042459A">
        <w:rPr>
          <w:lang w:eastAsia="cs-CZ"/>
        </w:rPr>
        <w:t>na</w:t>
      </w:r>
      <w:r w:rsidR="001659AC">
        <w:rPr>
          <w:lang w:eastAsia="cs-CZ"/>
        </w:rPr>
        <w:t xml:space="preserve"> všechny předměty této S</w:t>
      </w:r>
      <w:r w:rsidR="00D552F8">
        <w:rPr>
          <w:lang w:eastAsia="cs-CZ"/>
        </w:rPr>
        <w:t>mlouvy</w:t>
      </w:r>
      <w:r w:rsidR="00D552F8" w:rsidRPr="00C81616">
        <w:t xml:space="preserve"> </w:t>
      </w:r>
      <w:r w:rsidR="00D552F8">
        <w:t xml:space="preserve">činí </w:t>
      </w:r>
      <w:r w:rsidR="00D552F8" w:rsidRPr="0094682D">
        <w:rPr>
          <w:b/>
          <w:bCs/>
          <w:highlight w:val="yellow"/>
          <w:lang w:eastAsia="cs-CZ"/>
        </w:rPr>
        <w:t>=DOPLNIT</w:t>
      </w:r>
      <w:r w:rsidR="00D552F8" w:rsidRPr="00700D77">
        <w:rPr>
          <w:b/>
          <w:bCs/>
          <w:lang w:eastAsia="cs-CZ"/>
        </w:rPr>
        <w:t xml:space="preserve">= </w:t>
      </w:r>
      <w:r w:rsidR="00D552F8" w:rsidRPr="00ED1199">
        <w:rPr>
          <w:b/>
          <w:lang w:eastAsia="cs-CZ"/>
        </w:rPr>
        <w:t>měsíců</w:t>
      </w:r>
      <w:r w:rsidR="00D552F8">
        <w:rPr>
          <w:lang w:eastAsia="cs-CZ"/>
        </w:rPr>
        <w:t>, přičemž</w:t>
      </w:r>
      <w:r w:rsidR="00D552F8" w:rsidRPr="00C81616">
        <w:t xml:space="preserve"> </w:t>
      </w:r>
      <w:r w:rsidRPr="00C81616">
        <w:t>počíná běžet dnem převzetí předmětu koupě</w:t>
      </w:r>
      <w:r w:rsidR="001659AC">
        <w:t xml:space="preserve"> bez vad K</w:t>
      </w:r>
      <w:r w:rsidR="007B6649">
        <w:t xml:space="preserve">upujícím </w:t>
      </w:r>
      <w:r w:rsidRPr="007B6649">
        <w:t>(</w:t>
      </w:r>
      <w:r w:rsidRPr="007B6649">
        <w:rPr>
          <w:i/>
        </w:rPr>
        <w:t>pozn. zadavatele – min. záruční lhůta činí 24 měsíců)</w:t>
      </w:r>
      <w:r w:rsidRPr="007B6649">
        <w:t>.</w:t>
      </w:r>
    </w:p>
    <w:p w14:paraId="45DAB9F9" w14:textId="77777777" w:rsidR="00A567D0" w:rsidRDefault="00A567D0" w:rsidP="007B6649">
      <w:pPr>
        <w:pStyle w:val="Nadpis2"/>
      </w:pPr>
      <w:r>
        <w:t>Uplatněním práv z odpovědnosti za vady není dotčeno právo na náhradu škody.</w:t>
      </w:r>
    </w:p>
    <w:p w14:paraId="0E060F8B" w14:textId="09A5BCB6" w:rsidR="00010139" w:rsidRDefault="00A567D0" w:rsidP="007B6649">
      <w:pPr>
        <w:pStyle w:val="Nadpis2"/>
      </w:pPr>
      <w:r>
        <w:t xml:space="preserve">Kupující má </w:t>
      </w:r>
      <w:r w:rsidR="00DE393B">
        <w:t>právo na úhradu nutných nákladů, k</w:t>
      </w:r>
      <w:r>
        <w:t>teré mu vznikly v souvislosti s uplatněním práv z odpovědnosti za vady.</w:t>
      </w:r>
    </w:p>
    <w:p w14:paraId="198F114E" w14:textId="77777777" w:rsidR="00010139" w:rsidRPr="00C81616" w:rsidRDefault="00010139" w:rsidP="003D238B">
      <w:pPr>
        <w:pStyle w:val="Nadpis1"/>
      </w:pPr>
      <w:r w:rsidRPr="00C81616">
        <w:t>Podmínky uplatnění práv z vadného plnění a záruky za jakost</w:t>
      </w:r>
    </w:p>
    <w:p w14:paraId="20978D98" w14:textId="77777777" w:rsidR="00010139" w:rsidRPr="00C81616" w:rsidRDefault="00010139" w:rsidP="007B6649">
      <w:pPr>
        <w:pStyle w:val="Nadpis2"/>
      </w:pPr>
      <w:r w:rsidRPr="00C81616">
        <w:t>Kupující je povinen předmět koupě zkontrolovat bezprostředně po jeho převzetí tak, aby zjistil vady, které je možné zjistit při vynaložení odborné péče. Zjevné kvalitativní a kvantitativní vady musí být oznámeny při převzetí předmětu koupě za</w:t>
      </w:r>
      <w:r w:rsidR="001659AC">
        <w:t xml:space="preserve"> účasti zástupce nebo dopravce P</w:t>
      </w:r>
      <w:r w:rsidRPr="00C81616">
        <w:t>rodávajícího, který tuto skutečnost potvrdí. Kupující při oznámení vady, nebo bez zbytečného odkladu po oznámení vady, zvolí postup v souladu s §</w:t>
      </w:r>
      <w:r w:rsidR="008B2EC7">
        <w:t> </w:t>
      </w:r>
      <w:r w:rsidRPr="00C81616">
        <w:t xml:space="preserve">2106 odst. 1 </w:t>
      </w:r>
      <w:r w:rsidR="008B2EC7">
        <w:t>OZ</w:t>
      </w:r>
      <w:r w:rsidRPr="00C81616">
        <w:t>. Za podstatnou vadu se považují i vady v dokladech, jež jsou nutné k převzetí a k užívání předmětu koupě, jakož i v dalších dokla</w:t>
      </w:r>
      <w:r w:rsidR="001659AC">
        <w:t>dech stanovených ve S</w:t>
      </w:r>
      <w:r w:rsidRPr="00C81616">
        <w:t>mlouvě.</w:t>
      </w:r>
    </w:p>
    <w:p w14:paraId="711FB2CB" w14:textId="77777777" w:rsidR="00010139" w:rsidRPr="00C81616" w:rsidRDefault="00010139" w:rsidP="00387C90">
      <w:pPr>
        <w:pStyle w:val="Nadpis2"/>
      </w:pPr>
      <w:r w:rsidRPr="00C81616">
        <w:t xml:space="preserve">Kupující je povinen oznámit výskyt vady na předmětu koupě v průběhu záruční doby vždy bez zbytečného odkladu poté, co vadu zjistil. </w:t>
      </w:r>
    </w:p>
    <w:p w14:paraId="681B06E3" w14:textId="77777777" w:rsidR="00010139" w:rsidRPr="00C81616" w:rsidRDefault="00010139" w:rsidP="007B6649">
      <w:pPr>
        <w:pStyle w:val="Nadpis2"/>
      </w:pPr>
      <w:r w:rsidRPr="00C81616">
        <w:rPr>
          <w:color w:val="000000"/>
        </w:rPr>
        <w:t>Práva z vadného plnění a záruky za jakost</w:t>
      </w:r>
      <w:r w:rsidRPr="00C81616">
        <w:t xml:space="preserve"> musí být uplatněna v písemné formě na místě při převzetí předmětu koupě anebo prostřednictvím emailu, s popisem vady. Prodávající je povinen potvrdit přijetí </w:t>
      </w:r>
      <w:r w:rsidRPr="00C81616">
        <w:lastRenderedPageBreak/>
        <w:t>tohoto oznámení obrate</w:t>
      </w:r>
      <w:r w:rsidR="001659AC">
        <w:t>m a vyřídit ho způsobem, který K</w:t>
      </w:r>
      <w:r w:rsidRPr="00C81616">
        <w:t>upující</w:t>
      </w:r>
      <w:r>
        <w:t xml:space="preserve"> zvolí v souladu s § 2106 odst. </w:t>
      </w:r>
      <w:r w:rsidRPr="00C81616">
        <w:t xml:space="preserve">1 </w:t>
      </w:r>
      <w:r w:rsidR="008B2EC7">
        <w:t>OZ</w:t>
      </w:r>
      <w:r w:rsidRPr="00C81616">
        <w:t xml:space="preserve">. V případě odstranění vady se sjednává lhůta v délce </w:t>
      </w:r>
      <w:r>
        <w:t>2 </w:t>
      </w:r>
      <w:r w:rsidRPr="00C81616">
        <w:t xml:space="preserve">pracovních dnů, pokud by dodání vadného předmětu koupě způsobovalo vážné provozní problémy, jinak 5 pracovních dnů. </w:t>
      </w:r>
    </w:p>
    <w:p w14:paraId="6FE41717" w14:textId="77777777" w:rsidR="00010139" w:rsidRPr="00C81616" w:rsidRDefault="00BA7561" w:rsidP="007B6649">
      <w:pPr>
        <w:pStyle w:val="Nadpis2"/>
      </w:pPr>
      <w:r>
        <w:t>V případě, že K</w:t>
      </w:r>
      <w:r w:rsidR="00010139" w:rsidRPr="00C81616">
        <w:t>upující nesdělí při vytknutí vady či vad předm</w:t>
      </w:r>
      <w:r>
        <w:t>ětu koupě v rámci záruční doby P</w:t>
      </w:r>
      <w:r w:rsidR="00010139" w:rsidRPr="00C81616">
        <w:t xml:space="preserve">rodávajícímu jiný požadavek a odstranění vady nebude možné </w:t>
      </w:r>
      <w:r w:rsidR="00010139">
        <w:t>realizovat ve lhůtách dle odst. 4 </w:t>
      </w:r>
      <w:r>
        <w:t>tohoto článku, je P</w:t>
      </w:r>
      <w:r w:rsidR="00010139" w:rsidRPr="00C81616">
        <w:t>rodávající povinen nejpozději do 15 dnů poté, co mu budou vady oznámeny, provést výměnu předmětu koupě na své náklady, přičemž pok</w:t>
      </w:r>
      <w:r w:rsidR="0019596D">
        <w:t>ud tak P</w:t>
      </w:r>
      <w:r>
        <w:t>rodávající neučiní, má K</w:t>
      </w:r>
      <w:r w:rsidR="00010139" w:rsidRPr="00C81616">
        <w:t>upující právo požadovat přiměřenou slevu z kupní ce</w:t>
      </w:r>
      <w:r w:rsidR="0019596D">
        <w:t>ny za předmět koupě či od této S</w:t>
      </w:r>
      <w:r w:rsidR="00010139" w:rsidRPr="00C81616">
        <w:t>mlouvy odstoupit.</w:t>
      </w:r>
    </w:p>
    <w:p w14:paraId="1C56CB63" w14:textId="77777777" w:rsidR="00010139" w:rsidRPr="00C81616" w:rsidRDefault="00010139" w:rsidP="003D238B">
      <w:pPr>
        <w:pStyle w:val="Nadpis1"/>
      </w:pPr>
      <w:r w:rsidRPr="003D238B">
        <w:t>Doručování</w:t>
      </w:r>
    </w:p>
    <w:p w14:paraId="48C55C85" w14:textId="77777777" w:rsidR="00010139" w:rsidRPr="00C81616" w:rsidRDefault="0019596D" w:rsidP="007B6649">
      <w:pPr>
        <w:pStyle w:val="Nadpis2"/>
      </w:pPr>
      <w:r>
        <w:t>Veškerá korespondence mezi S</w:t>
      </w:r>
      <w:r w:rsidR="00010139" w:rsidRPr="00C81616">
        <w:t>mluvními stranami bude doručována do síd</w:t>
      </w:r>
      <w:r>
        <w:t>la označeného v záhlaví S</w:t>
      </w:r>
      <w:r w:rsidR="00010139" w:rsidRPr="00C81616">
        <w:t xml:space="preserve">mlouvy k rukám </w:t>
      </w:r>
      <w:r w:rsidR="00700D77">
        <w:t xml:space="preserve">kontaktních </w:t>
      </w:r>
      <w:r w:rsidR="00010139" w:rsidRPr="00C81616">
        <w:t xml:space="preserve">osob </w:t>
      </w:r>
      <w:r>
        <w:t>uvedených v čl. 1 této S</w:t>
      </w:r>
      <w:r w:rsidR="00700D77">
        <w:t>mlouvy.</w:t>
      </w:r>
    </w:p>
    <w:p w14:paraId="567B4610" w14:textId="77777777" w:rsidR="00010139" w:rsidRPr="00C81616" w:rsidRDefault="00010139" w:rsidP="007B6649">
      <w:pPr>
        <w:pStyle w:val="Nadpis2"/>
      </w:pPr>
      <w:r w:rsidRPr="00C81616">
        <w:t>Změna sídla, popř. změna kontaktní osoby uvedené v</w:t>
      </w:r>
      <w:r w:rsidR="00700D77">
        <w:t> čl.</w:t>
      </w:r>
      <w:r w:rsidRPr="00C81616">
        <w:t xml:space="preserve"> 1 </w:t>
      </w:r>
      <w:r w:rsidR="0019596D">
        <w:t>této S</w:t>
      </w:r>
      <w:r w:rsidR="00700D77">
        <w:t>mlouvy</w:t>
      </w:r>
      <w:r w:rsidR="00700D77" w:rsidRPr="00C81616">
        <w:t xml:space="preserve"> </w:t>
      </w:r>
      <w:r w:rsidRPr="00C81616">
        <w:t>bude oznámena vždy s předstihem.</w:t>
      </w:r>
    </w:p>
    <w:p w14:paraId="523BB54B" w14:textId="77777777" w:rsidR="00010139" w:rsidRPr="00C81616" w:rsidRDefault="00010139" w:rsidP="007B6649">
      <w:pPr>
        <w:pStyle w:val="Nadpis2"/>
      </w:pPr>
      <w:r w:rsidRPr="00C81616">
        <w:t>Smluvní strany si sjednávají</w:t>
      </w:r>
      <w:r w:rsidR="0019596D">
        <w:t>, že veškerá oznámení dle této S</w:t>
      </w:r>
      <w:r w:rsidRPr="00C81616">
        <w:t>mlou</w:t>
      </w:r>
      <w:r w:rsidR="0019596D">
        <w:t>vy, upozornění na porušení Smlouvy a odstoupení od S</w:t>
      </w:r>
      <w:r w:rsidRPr="00C81616">
        <w:t xml:space="preserve">mlouvy, musí mít písemnou formu a musí být zaslány poštou jako zásilky doporučené a současně také formou elektronickou k rukám kontaktní osoby </w:t>
      </w:r>
      <w:r w:rsidR="00082F21" w:rsidRPr="00C81616">
        <w:t xml:space="preserve">uvedené </w:t>
      </w:r>
      <w:r w:rsidR="00082F21">
        <w:t>čl.</w:t>
      </w:r>
      <w:r w:rsidR="00082F21" w:rsidRPr="00C81616">
        <w:t xml:space="preserve"> 1 </w:t>
      </w:r>
      <w:r w:rsidR="0019596D">
        <w:t>této S</w:t>
      </w:r>
      <w:r w:rsidR="00082F21">
        <w:t>mlouvy</w:t>
      </w:r>
      <w:r w:rsidRPr="00C81616">
        <w:t>.</w:t>
      </w:r>
    </w:p>
    <w:p w14:paraId="57A6E426" w14:textId="77777777" w:rsidR="00010139" w:rsidRPr="00C81616" w:rsidRDefault="00010139" w:rsidP="003D238B">
      <w:pPr>
        <w:pStyle w:val="Nadpis1"/>
      </w:pPr>
      <w:r w:rsidRPr="00C81616">
        <w:t>Ukončení smlouvy odstoupením</w:t>
      </w:r>
    </w:p>
    <w:p w14:paraId="388B60D8" w14:textId="77777777" w:rsidR="00010139" w:rsidRPr="00C81616" w:rsidRDefault="00010139" w:rsidP="007B6649">
      <w:pPr>
        <w:pStyle w:val="Nadpis2"/>
      </w:pPr>
      <w:r w:rsidRPr="00C81616">
        <w:t>Od t</w:t>
      </w:r>
      <w:r w:rsidR="0019596D">
        <w:t>éto S</w:t>
      </w:r>
      <w:r w:rsidRPr="00C81616">
        <w:t>mlouvy může kterákoli strana odstoupit, pokud dojde k podstatnému porušení smluvních povinností stranou druhou nebo v případě, že dojde k nepodstatnému porušení smluvních povinností a prodlévající strana nesplní svoji povinnost ani v dodatečně stanovené přiměřené lhůtě. Účinky odstoupení od této smlouvy nastanou dnem, kdy bude písemné odstoupení strany odstupující druhé straně doručeno.</w:t>
      </w:r>
    </w:p>
    <w:p w14:paraId="560F0C8B" w14:textId="22B401A8" w:rsidR="00010139" w:rsidRPr="00C81616" w:rsidRDefault="00010139" w:rsidP="003D238B">
      <w:pPr>
        <w:pStyle w:val="Nadpis2"/>
        <w:keepNext/>
        <w:ind w:left="578" w:hanging="578"/>
      </w:pPr>
      <w:r w:rsidRPr="00C81616">
        <w:t>Smluvní strany výslovně sjednávají, že za podstatné porušení té</w:t>
      </w:r>
      <w:r w:rsidR="00F62D1E">
        <w:t>to S</w:t>
      </w:r>
      <w:r>
        <w:t>mlouvy ve smyslu § 1977 a § </w:t>
      </w:r>
      <w:r w:rsidRPr="00C81616">
        <w:t xml:space="preserve">2106 </w:t>
      </w:r>
      <w:r w:rsidR="008B2EC7">
        <w:t>OZ</w:t>
      </w:r>
      <w:r w:rsidRPr="00C81616">
        <w:t>, se považuje:</w:t>
      </w:r>
    </w:p>
    <w:p w14:paraId="1A6114AE" w14:textId="3EEC13F0" w:rsidR="00010139" w:rsidRPr="00C81616" w:rsidRDefault="00010139" w:rsidP="007B6649">
      <w:pPr>
        <w:pStyle w:val="Nadpis3"/>
      </w:pPr>
      <w:r w:rsidRPr="00C81616">
        <w:t xml:space="preserve">dodání zboží s nevyhovujícími technickými parametry požadovanými kupujícím dle čl. </w:t>
      </w:r>
      <w:r w:rsidR="007B6649">
        <w:t>2</w:t>
      </w:r>
      <w:r w:rsidR="00CB03A9">
        <w:t xml:space="preserve"> této S</w:t>
      </w:r>
      <w:r w:rsidRPr="00C81616">
        <w:t>mlouvy</w:t>
      </w:r>
      <w:r w:rsidR="00700D77">
        <w:t>,</w:t>
      </w:r>
    </w:p>
    <w:p w14:paraId="19630512" w14:textId="77777777" w:rsidR="00010139" w:rsidRPr="00C81616" w:rsidRDefault="00010139" w:rsidP="007B6649">
      <w:pPr>
        <w:pStyle w:val="Nadpis3"/>
      </w:pPr>
      <w:r w:rsidRPr="00C81616">
        <w:t>prodlení s termínem dodání delším než 15 dní</w:t>
      </w:r>
      <w:r w:rsidR="00700D77">
        <w:t>,</w:t>
      </w:r>
    </w:p>
    <w:p w14:paraId="06C63D50" w14:textId="4105D282" w:rsidR="00010139" w:rsidRPr="00C81616" w:rsidRDefault="00010139" w:rsidP="007B6649">
      <w:pPr>
        <w:pStyle w:val="Nadpis3"/>
      </w:pPr>
      <w:r w:rsidRPr="00C81616">
        <w:t xml:space="preserve">nepravdivost prohlášení prodávajícího dle čl. </w:t>
      </w:r>
      <w:r w:rsidR="007B6649">
        <w:t>9</w:t>
      </w:r>
      <w:r w:rsidR="00CB03A9">
        <w:t xml:space="preserve"> odst. 5 nebo 6 této S</w:t>
      </w:r>
      <w:r w:rsidRPr="00C81616">
        <w:t>mlouvy</w:t>
      </w:r>
      <w:r w:rsidR="00700D77">
        <w:t>,</w:t>
      </w:r>
    </w:p>
    <w:p w14:paraId="7E2ADB42" w14:textId="77777777" w:rsidR="00010139" w:rsidRPr="00C81616" w:rsidRDefault="00010139" w:rsidP="007B6649">
      <w:pPr>
        <w:pStyle w:val="Nadpis3"/>
      </w:pPr>
      <w:r w:rsidRPr="00C81616">
        <w:t xml:space="preserve">opakované prodlení s odstraněním vad dle čl. </w:t>
      </w:r>
      <w:r w:rsidR="007B6649">
        <w:t>10</w:t>
      </w:r>
      <w:r w:rsidR="0019596D">
        <w:t xml:space="preserve"> odst. 4 této S</w:t>
      </w:r>
      <w:r w:rsidRPr="00C81616">
        <w:t>mlouvy</w:t>
      </w:r>
      <w:r w:rsidR="00700D77">
        <w:t>,</w:t>
      </w:r>
    </w:p>
    <w:p w14:paraId="4D2A71D4" w14:textId="77777777" w:rsidR="00010139" w:rsidRPr="00C81616" w:rsidRDefault="00010139" w:rsidP="007B6649">
      <w:pPr>
        <w:pStyle w:val="Nadpis3"/>
      </w:pPr>
      <w:r w:rsidRPr="00C81616">
        <w:t>prodlení s provedením výměny předmětu koupě delším než 30 dní ode dne oznámení neodstranitelné vady anebo vady, která se vyskytla na předmětu koupě opakovaně</w:t>
      </w:r>
      <w:r w:rsidR="00700D77">
        <w:t>,</w:t>
      </w:r>
    </w:p>
    <w:p w14:paraId="705DBFC8" w14:textId="77777777" w:rsidR="00010139" w:rsidRPr="00C81616" w:rsidRDefault="00010139" w:rsidP="007B6649">
      <w:pPr>
        <w:pStyle w:val="Nadpis3"/>
      </w:pPr>
      <w:r w:rsidRPr="00C81616">
        <w:t>prodlení s úhradou oprávněně vyúčtované kupní ceny delším než 15 pracovních dní</w:t>
      </w:r>
      <w:r w:rsidR="00700D77">
        <w:t>,</w:t>
      </w:r>
    </w:p>
    <w:p w14:paraId="57935FD4" w14:textId="77777777" w:rsidR="00010139" w:rsidRPr="00C81616" w:rsidRDefault="00010139" w:rsidP="007B6649">
      <w:pPr>
        <w:pStyle w:val="Nadpis3"/>
      </w:pPr>
      <w:r w:rsidRPr="00C81616">
        <w:t>z</w:t>
      </w:r>
      <w:r w:rsidR="0019596D">
        <w:t>ahájení insolvenčního řízení u Prodávajícího nebo K</w:t>
      </w:r>
      <w:r w:rsidRPr="00C81616">
        <w:t>upujícího</w:t>
      </w:r>
      <w:r w:rsidR="00700D77">
        <w:t>.</w:t>
      </w:r>
    </w:p>
    <w:p w14:paraId="4BD031BD" w14:textId="37625E69" w:rsidR="00010139" w:rsidRPr="00C81616" w:rsidRDefault="0019596D" w:rsidP="007B6649">
      <w:pPr>
        <w:pStyle w:val="Nadpis2"/>
        <w:rPr>
          <w:szCs w:val="22"/>
        </w:rPr>
      </w:pPr>
      <w:r>
        <w:rPr>
          <w:rStyle w:val="Nadpis2Char"/>
        </w:rPr>
        <w:t>Odstoupením od S</w:t>
      </w:r>
      <w:r w:rsidR="00010139" w:rsidRPr="007B6649">
        <w:rPr>
          <w:rStyle w:val="Nadpis2Char"/>
        </w:rPr>
        <w:t>mlouvy zanikají všech</w:t>
      </w:r>
      <w:r>
        <w:rPr>
          <w:rStyle w:val="Nadpis2Char"/>
        </w:rPr>
        <w:t>na práva a povinnosti stran ze Smlouvy. Odstoupení od S</w:t>
      </w:r>
      <w:r w:rsidR="00010139" w:rsidRPr="007B6649">
        <w:rPr>
          <w:rStyle w:val="Nadpis2Char"/>
        </w:rPr>
        <w:t>mlouvy</w:t>
      </w:r>
      <w:r w:rsidR="00010139" w:rsidRPr="00C81616">
        <w:rPr>
          <w:szCs w:val="22"/>
        </w:rPr>
        <w:t xml:space="preserve"> se však nedotýká nároku na náhradu škody</w:t>
      </w:r>
      <w:r>
        <w:rPr>
          <w:szCs w:val="22"/>
        </w:rPr>
        <w:t xml:space="preserve"> vzniklé porušením S</w:t>
      </w:r>
      <w:r w:rsidR="00010139" w:rsidRPr="00C81616">
        <w:rPr>
          <w:szCs w:val="22"/>
        </w:rPr>
        <w:t>mlouvy</w:t>
      </w:r>
      <w:r w:rsidR="00F62D1E">
        <w:rPr>
          <w:szCs w:val="22"/>
        </w:rPr>
        <w:t xml:space="preserve"> a nároku na zaplacení smluvních pokut</w:t>
      </w:r>
      <w:r w:rsidR="00010139" w:rsidRPr="00C81616">
        <w:rPr>
          <w:szCs w:val="22"/>
        </w:rPr>
        <w:t xml:space="preserve">. </w:t>
      </w:r>
    </w:p>
    <w:p w14:paraId="0D1104D1" w14:textId="77777777" w:rsidR="00010139" w:rsidRPr="00C81616" w:rsidRDefault="00010139" w:rsidP="003D238B">
      <w:pPr>
        <w:pStyle w:val="Nadpis1"/>
      </w:pPr>
      <w:r w:rsidRPr="00C81616">
        <w:t>Smluvní pokuty</w:t>
      </w:r>
    </w:p>
    <w:p w14:paraId="60F281A4" w14:textId="77777777" w:rsidR="00010139" w:rsidRDefault="0019596D" w:rsidP="007B6649">
      <w:pPr>
        <w:pStyle w:val="Nadpis2"/>
      </w:pPr>
      <w:r>
        <w:t>V případě prodlení P</w:t>
      </w:r>
      <w:r w:rsidR="00010139" w:rsidRPr="00C81616">
        <w:t xml:space="preserve">rodávajícího se splněním termínu dle čl. </w:t>
      </w:r>
      <w:r w:rsidR="007B6649">
        <w:t>5</w:t>
      </w:r>
      <w:r>
        <w:t xml:space="preserve"> odst. 1 této S</w:t>
      </w:r>
      <w:r w:rsidR="00010139" w:rsidRPr="00C81616">
        <w:t xml:space="preserve">mlouvy </w:t>
      </w:r>
      <w:r w:rsidR="003D238B">
        <w:t>je</w:t>
      </w:r>
      <w:r>
        <w:t xml:space="preserve"> K</w:t>
      </w:r>
      <w:r w:rsidR="00010139" w:rsidRPr="00C81616">
        <w:t xml:space="preserve">upující </w:t>
      </w:r>
      <w:r w:rsidR="003D238B" w:rsidRPr="007E52B6">
        <w:t xml:space="preserve">oprávněn požadovat po </w:t>
      </w:r>
      <w:r>
        <w:t>P</w:t>
      </w:r>
      <w:r w:rsidR="003D238B">
        <w:t>rodávajícím</w:t>
      </w:r>
      <w:r w:rsidR="003D238B" w:rsidRPr="007E52B6">
        <w:t xml:space="preserve"> zaplacení smluvní pokuty za každý započatý den prodlení proti sjednanému </w:t>
      </w:r>
      <w:r w:rsidR="003D238B">
        <w:t>termínu dodání</w:t>
      </w:r>
      <w:r w:rsidR="003D238B" w:rsidRPr="007E52B6">
        <w:t>:</w:t>
      </w:r>
    </w:p>
    <w:p w14:paraId="526467DD" w14:textId="77777777" w:rsidR="003D238B" w:rsidRPr="00623054" w:rsidRDefault="002B46E9" w:rsidP="003D238B">
      <w:pPr>
        <w:pStyle w:val="Nadpis3"/>
      </w:pPr>
      <w:r>
        <w:lastRenderedPageBreak/>
        <w:t xml:space="preserve">V případě prodlení 1 až 7 </w:t>
      </w:r>
      <w:r w:rsidR="003D238B" w:rsidRPr="00623054">
        <w:t>dnů ve výši dvě desetiny procenta (0,</w:t>
      </w:r>
      <w:r w:rsidR="003D238B">
        <w:t>2</w:t>
      </w:r>
      <w:r w:rsidR="003D238B" w:rsidRPr="00623054">
        <w:t xml:space="preserve"> %) z</w:t>
      </w:r>
      <w:r w:rsidR="003D238B">
        <w:t> kupní</w:t>
      </w:r>
      <w:r w:rsidR="0019596D">
        <w:t xml:space="preserve"> ceny nedodaných předmětů této S</w:t>
      </w:r>
      <w:r w:rsidR="003D238B">
        <w:t>mlouvy vč. DPH</w:t>
      </w:r>
      <w:r w:rsidR="0019596D">
        <w:t>, vč. případných dodatků ke S</w:t>
      </w:r>
      <w:r w:rsidR="003D238B" w:rsidRPr="00623054">
        <w:t>mlouvě;</w:t>
      </w:r>
    </w:p>
    <w:p w14:paraId="70F169B7" w14:textId="77777777" w:rsidR="003D238B" w:rsidRPr="00623054" w:rsidRDefault="002B46E9" w:rsidP="003D238B">
      <w:pPr>
        <w:pStyle w:val="Nadpis3"/>
      </w:pPr>
      <w:r>
        <w:t>V případě prodlení 8 až 14</w:t>
      </w:r>
      <w:r w:rsidR="003D238B" w:rsidRPr="00623054">
        <w:t xml:space="preserve"> dn</w:t>
      </w:r>
      <w:r>
        <w:t>ů</w:t>
      </w:r>
      <w:r w:rsidR="003D238B" w:rsidRPr="00623054">
        <w:t xml:space="preserve"> prodlení ve výši tři desetiny procenta (0,</w:t>
      </w:r>
      <w:r w:rsidR="003D238B">
        <w:t>3</w:t>
      </w:r>
      <w:r w:rsidR="003D238B" w:rsidRPr="00623054">
        <w:t xml:space="preserve"> %) z</w:t>
      </w:r>
      <w:r w:rsidR="003D238B">
        <w:t> kupní ceny</w:t>
      </w:r>
      <w:r w:rsidR="0019596D">
        <w:t xml:space="preserve"> nedodaných předmětů této S</w:t>
      </w:r>
      <w:r w:rsidR="003D238B">
        <w:t>mlouvy vč. DPH</w:t>
      </w:r>
      <w:r w:rsidR="0019596D">
        <w:t>, vč. případných dodatků ke S</w:t>
      </w:r>
      <w:r w:rsidR="003D238B" w:rsidRPr="00623054">
        <w:t>mlouvě;</w:t>
      </w:r>
    </w:p>
    <w:p w14:paraId="787188EA" w14:textId="77777777" w:rsidR="003D238B" w:rsidRDefault="002B46E9" w:rsidP="003D238B">
      <w:pPr>
        <w:pStyle w:val="Nadpis3"/>
      </w:pPr>
      <w:r>
        <w:t xml:space="preserve">V případě prodlení 15 až 21 </w:t>
      </w:r>
      <w:r w:rsidRPr="00623054">
        <w:t xml:space="preserve">dnů </w:t>
      </w:r>
      <w:r w:rsidR="003D238B" w:rsidRPr="00623054">
        <w:t>ve výši čtyři desetiny procenta (0,4 %) z</w:t>
      </w:r>
      <w:r w:rsidR="003D238B">
        <w:t> kupní</w:t>
      </w:r>
      <w:r w:rsidR="0019596D">
        <w:t xml:space="preserve"> ceny nedodaných předmětů této S</w:t>
      </w:r>
      <w:r w:rsidR="003D238B">
        <w:t>mlouvy vč. DPH</w:t>
      </w:r>
      <w:r w:rsidR="0019596D">
        <w:t>, vč. případných dodatků ke S</w:t>
      </w:r>
      <w:r w:rsidR="003D238B" w:rsidRPr="00623054">
        <w:t>mlouvě;</w:t>
      </w:r>
    </w:p>
    <w:p w14:paraId="369E6787" w14:textId="77777777" w:rsidR="003D238B" w:rsidRDefault="002B46E9" w:rsidP="003D238B">
      <w:pPr>
        <w:pStyle w:val="Nadpis3"/>
      </w:pPr>
      <w:r>
        <w:t xml:space="preserve">V případě prodlení 22 a více </w:t>
      </w:r>
      <w:r w:rsidRPr="00623054">
        <w:t xml:space="preserve">dnů </w:t>
      </w:r>
      <w:r w:rsidR="003D238B" w:rsidRPr="00623054">
        <w:t>ve výši pět desetin procenta (0,5 %) z</w:t>
      </w:r>
      <w:r w:rsidR="003D238B">
        <w:t> kupní</w:t>
      </w:r>
      <w:r w:rsidR="0019596D">
        <w:t xml:space="preserve"> ceny nedodaných předmětů této S</w:t>
      </w:r>
      <w:r w:rsidR="003D238B">
        <w:t>mlouvy vč. DPH</w:t>
      </w:r>
      <w:r w:rsidR="0019596D">
        <w:t>, vč. případných dodatků ke S</w:t>
      </w:r>
      <w:r w:rsidR="003D238B" w:rsidRPr="00623054">
        <w:t>mlouvě.</w:t>
      </w:r>
    </w:p>
    <w:p w14:paraId="75F67CE2" w14:textId="77777777" w:rsidR="002B46E9" w:rsidRPr="002B46E9" w:rsidRDefault="002B46E9" w:rsidP="002B46E9">
      <w:pPr>
        <w:pStyle w:val="Nadpis3"/>
        <w:numPr>
          <w:ilvl w:val="0"/>
          <w:numId w:val="0"/>
        </w:numPr>
        <w:ind w:left="556"/>
      </w:pPr>
      <w:r>
        <w:t>Procentní sazba smluvní pokuty bude aplikována d</w:t>
      </w:r>
      <w:r w:rsidR="0019596D">
        <w:t>le příslušného ustanovení této S</w:t>
      </w:r>
      <w:r>
        <w:t>mlouvy (13.1.1 až 13.1.4) na celou dobu prodlení, tj. již od prvního dne prodlení.</w:t>
      </w:r>
    </w:p>
    <w:p w14:paraId="0C21D7F3" w14:textId="77777777" w:rsidR="00010139" w:rsidRPr="00C81616" w:rsidRDefault="0019596D" w:rsidP="007B6649">
      <w:pPr>
        <w:pStyle w:val="Nadpis2"/>
      </w:pPr>
      <w:r>
        <w:t>V případě prodlení K</w:t>
      </w:r>
      <w:r w:rsidR="00010139" w:rsidRPr="00C81616">
        <w:t>upujícího s úhradou řádně vystave</w:t>
      </w:r>
      <w:r>
        <w:t>né a doručené faktury, zaplatí Kupující P</w:t>
      </w:r>
      <w:r w:rsidR="00010139" w:rsidRPr="00C81616">
        <w:t>rodávajícímu smluvní pokutu ve výši 0,</w:t>
      </w:r>
      <w:r w:rsidR="003D238B">
        <w:t>1</w:t>
      </w:r>
      <w:r w:rsidR="00010139" w:rsidRPr="00C81616">
        <w:t xml:space="preserve"> % z dlužné částky za každý den prodlení.</w:t>
      </w:r>
    </w:p>
    <w:p w14:paraId="096643D9" w14:textId="1A802A69" w:rsidR="00010139" w:rsidRPr="00C81616" w:rsidRDefault="00CB03A9" w:rsidP="007B6649">
      <w:pPr>
        <w:pStyle w:val="Nadpis2"/>
      </w:pPr>
      <w:r>
        <w:t xml:space="preserve">Smluvní strany považují výše ujednaných smluvních pokut za zcela přiměřené. </w:t>
      </w:r>
      <w:r w:rsidR="00010139" w:rsidRPr="00C81616">
        <w:t>Smluvní strany si sjednávají, že ustanoveními o smluvních pokutách nejsou dotčeny jejich nároky na náhrady škody.</w:t>
      </w:r>
    </w:p>
    <w:p w14:paraId="334582A5" w14:textId="77777777" w:rsidR="00010139" w:rsidRPr="00C81616" w:rsidRDefault="00010139" w:rsidP="003D238B">
      <w:pPr>
        <w:pStyle w:val="Nadpis1"/>
      </w:pPr>
      <w:r w:rsidRPr="00C81616">
        <w:t>Odpovědnost za škodu</w:t>
      </w:r>
    </w:p>
    <w:p w14:paraId="0CB1D13B" w14:textId="77777777" w:rsidR="00010139" w:rsidRPr="00C81616" w:rsidRDefault="0019596D" w:rsidP="007B6649">
      <w:pPr>
        <w:pStyle w:val="Nadpis2"/>
      </w:pPr>
      <w:r>
        <w:t>Pokud porušením povinností P</w:t>
      </w:r>
      <w:r w:rsidR="00010139" w:rsidRPr="00C81616">
        <w:t>rodávajícího, vyplývajících z obecně závazný</w:t>
      </w:r>
      <w:r>
        <w:t>ch právních předpisů či z této S</w:t>
      </w:r>
      <w:r w:rsidR="00010139" w:rsidRPr="00C81616">
        <w:t xml:space="preserve">mlouvy vznikne </w:t>
      </w:r>
      <w:r>
        <w:t>K</w:t>
      </w:r>
      <w:r w:rsidR="00010139" w:rsidRPr="00C81616">
        <w:t>upujícímu či třetím osobám v důsledku použití či užívání předmětu koupě j</w:t>
      </w:r>
      <w:r>
        <w:t>akákoliv škoda, odpovídá za ni P</w:t>
      </w:r>
      <w:r w:rsidR="00010139" w:rsidRPr="00C81616">
        <w:t xml:space="preserve">rodávající, a to bez ohledu na zavinění a bez ohledu na případnou existenci okolností vylučujících odpovědnost ve smyslu ustanovení § 2913 odst. 2 </w:t>
      </w:r>
      <w:r w:rsidR="008B2EC7">
        <w:t>OZ</w:t>
      </w:r>
      <w:r w:rsidR="00010139" w:rsidRPr="00C81616">
        <w:t xml:space="preserve">. </w:t>
      </w:r>
    </w:p>
    <w:p w14:paraId="1CB47D62" w14:textId="77777777" w:rsidR="00010139" w:rsidRPr="00C81616" w:rsidRDefault="00010139" w:rsidP="007B6649">
      <w:pPr>
        <w:pStyle w:val="Nadpis2"/>
      </w:pPr>
      <w:r w:rsidRPr="00C81616">
        <w:t>Smluvní strany se dohodly na tom, že v případě porušení povinn</w:t>
      </w:r>
      <w:r w:rsidR="0019596D">
        <w:t>osti K</w:t>
      </w:r>
      <w:r>
        <w:t>upujícího zboží převzít a </w:t>
      </w:r>
      <w:r w:rsidR="0019596D">
        <w:t>zaplatit, se P</w:t>
      </w:r>
      <w:r w:rsidRPr="00C81616">
        <w:t>rodávající vzdává nároku na náhradu škody.</w:t>
      </w:r>
    </w:p>
    <w:p w14:paraId="533ACDE0" w14:textId="77777777" w:rsidR="00010139" w:rsidRPr="00C81616" w:rsidRDefault="00010139" w:rsidP="003D238B">
      <w:pPr>
        <w:pStyle w:val="Nadpis1"/>
      </w:pPr>
      <w:r w:rsidRPr="00C81616">
        <w:t>Závěrečná ustanovení</w:t>
      </w:r>
    </w:p>
    <w:p w14:paraId="11F8E9D6" w14:textId="77777777" w:rsidR="00010139" w:rsidRPr="00C81616" w:rsidRDefault="00010139" w:rsidP="007B6649">
      <w:pPr>
        <w:pStyle w:val="Nadpis2"/>
      </w:pPr>
      <w:r w:rsidRPr="00C81616">
        <w:t xml:space="preserve">Smlouva se řídí právním řádem ČR, zejména </w:t>
      </w:r>
      <w:r w:rsidR="008B2EC7">
        <w:t>OZ</w:t>
      </w:r>
      <w:r w:rsidRPr="00C81616">
        <w:t>.</w:t>
      </w:r>
    </w:p>
    <w:p w14:paraId="4D65C1E9" w14:textId="434B79E9" w:rsidR="00A865EC" w:rsidRPr="00A865EC" w:rsidRDefault="009D0238" w:rsidP="00A865EC">
      <w:pPr>
        <w:pStyle w:val="Nadpis2"/>
      </w:pPr>
      <w:r>
        <w:t>Kupující je povinen poskytovat informace a dokumentaci oprávněným orgánům, tj. po dobu 10 let. Prodávající se zavazuje poskytnout Kupujícímu součinnost při provádění úkonů spojených s činnostmi uvedenými v předchozí větě.</w:t>
      </w:r>
    </w:p>
    <w:p w14:paraId="39A0C254" w14:textId="318FB3FC" w:rsidR="00A865EC" w:rsidRDefault="00A865EC" w:rsidP="007B6649">
      <w:pPr>
        <w:pStyle w:val="Nadpis2"/>
      </w:pPr>
      <w:r>
        <w:t>Prodávající prohlašuje, že je schopen doložit legální původ dodaného Zboží.</w:t>
      </w:r>
    </w:p>
    <w:p w14:paraId="152F79F5" w14:textId="77777777" w:rsidR="00010139" w:rsidRDefault="0019596D" w:rsidP="007B6649">
      <w:pPr>
        <w:pStyle w:val="Nadpis2"/>
      </w:pPr>
      <w:r>
        <w:t>Obě S</w:t>
      </w:r>
      <w:r w:rsidR="00082F21">
        <w:t>mluvní strany souhlasí, že tato</w:t>
      </w:r>
      <w:r>
        <w:t xml:space="preserve"> S</w:t>
      </w:r>
      <w:r w:rsidR="00082F21">
        <w:t>mlouva včetně všech jejích příloh, změn a dodatků bude uveřejněna</w:t>
      </w:r>
      <w:r w:rsidR="00082F21" w:rsidRPr="00BB7217">
        <w:t xml:space="preserve"> </w:t>
      </w:r>
      <w:r w:rsidR="00082F21" w:rsidRPr="00F60871">
        <w:t>v plném znění včetně všech obsažených údajů a informací</w:t>
      </w:r>
      <w:r w:rsidR="00082F21">
        <w:t xml:space="preserve"> v registru smluv. Tím bu</w:t>
      </w:r>
      <w:r>
        <w:t>de splněna povinnost uveřejnit S</w:t>
      </w:r>
      <w:r w:rsidR="00082F21">
        <w:t>mlouvu na profilu zadavatele v souladu s § 219 ZZVZ. Smlouvu k uveřejnění v </w:t>
      </w:r>
      <w:r>
        <w:t>registru smluv odešle K</w:t>
      </w:r>
      <w:r w:rsidR="00082F21">
        <w:t>upující.</w:t>
      </w:r>
      <w:r w:rsidR="00010139" w:rsidRPr="00C81616">
        <w:t xml:space="preserve"> </w:t>
      </w:r>
    </w:p>
    <w:p w14:paraId="31B13EDD" w14:textId="05D8995D" w:rsidR="008316B9" w:rsidRDefault="008316B9" w:rsidP="00AF7462">
      <w:pPr>
        <w:pStyle w:val="Nadpis2"/>
      </w:pPr>
      <w:r>
        <w:t>Smluvní strany prohlašují, že skutečnosti uvedené v této Smlouvě nepovažují za obchodní tajemství ve smyslu § 504 OZ a udělují svolení k jejich užití a zveřejnění v plném rozsahu bez stanovení jakýchkoliv dalších podmínek, příp. je Prodávající povinen označit části této Smlouvy, které považuje za obchodní tajemství.</w:t>
      </w:r>
    </w:p>
    <w:p w14:paraId="59665CDB" w14:textId="77777777" w:rsidR="00AF7462" w:rsidRPr="00AF7462" w:rsidRDefault="00AF7462" w:rsidP="00AF7462">
      <w:pPr>
        <w:pStyle w:val="Nadpis2"/>
      </w:pPr>
      <w:r w:rsidRPr="00E26329">
        <w:rPr>
          <w:lang w:eastAsia="cs-CZ"/>
        </w:rPr>
        <w:t xml:space="preserve">Smlouva nabývá  platnosti dnem, kdy ji podepíší obě smluvní strany. Účinnosti nabývá Smlouva </w:t>
      </w:r>
      <w:r>
        <w:rPr>
          <w:lang w:eastAsia="cs-CZ"/>
        </w:rPr>
        <w:t xml:space="preserve">dnem uveřejnění v </w:t>
      </w:r>
      <w:r w:rsidRPr="00E26329">
        <w:rPr>
          <w:lang w:eastAsia="cs-CZ"/>
        </w:rPr>
        <w:t>registru smluv</w:t>
      </w:r>
      <w:r>
        <w:rPr>
          <w:lang w:eastAsia="cs-CZ"/>
        </w:rPr>
        <w:t>.</w:t>
      </w:r>
    </w:p>
    <w:p w14:paraId="470527E2" w14:textId="1C0973EE" w:rsidR="00010139" w:rsidRPr="00C81616" w:rsidRDefault="0019596D" w:rsidP="007B6649">
      <w:pPr>
        <w:pStyle w:val="Nadpis2"/>
      </w:pPr>
      <w:r>
        <w:t>Tuto S</w:t>
      </w:r>
      <w:r w:rsidR="00010139" w:rsidRPr="00C81616">
        <w:t>mlouvu lze měnit či doplňovat pouze</w:t>
      </w:r>
      <w:r w:rsidR="008316B9">
        <w:t xml:space="preserve"> vzestupně číslovanými</w:t>
      </w:r>
      <w:r w:rsidR="008316B9">
        <w:t xml:space="preserve"> písemnými dodatky,</w:t>
      </w:r>
      <w:r w:rsidR="00010139" w:rsidRPr="00C81616">
        <w:t xml:space="preserve"> podepsanými oběma st</w:t>
      </w:r>
      <w:r>
        <w:t>ranami. Všechny v této S</w:t>
      </w:r>
      <w:r w:rsidR="00010139" w:rsidRPr="00C81616">
        <w:t>mlouvě uvedené přílohy jsou její nedílnou součástí.</w:t>
      </w:r>
    </w:p>
    <w:p w14:paraId="2BD7D947" w14:textId="3937043D" w:rsidR="00010139" w:rsidRPr="00C81616" w:rsidRDefault="00010139" w:rsidP="007B6649">
      <w:pPr>
        <w:pStyle w:val="Nadpis2"/>
      </w:pPr>
      <w:r w:rsidRPr="00C81616">
        <w:lastRenderedPageBreak/>
        <w:t>Poku</w:t>
      </w:r>
      <w:r w:rsidR="0019596D">
        <w:t>d by kterékoli ustanovení této S</w:t>
      </w:r>
      <w:r w:rsidRPr="00C81616">
        <w:t>mlouvy bylo shledáno neplatným či nevykonat</w:t>
      </w:r>
      <w:r w:rsidR="0019596D">
        <w:t>elným, ostatní ustanovení této S</w:t>
      </w:r>
      <w:r w:rsidRPr="00C81616">
        <w:t>mlouvy tím zůstávají nedotčena.</w:t>
      </w:r>
      <w:r w:rsidR="008316B9">
        <w:t xml:space="preserve"> Strany se zavazují takové neplatné nebo nevymahatelné ustanovení nahradit ustanovením platným a vymahatelným.</w:t>
      </w:r>
    </w:p>
    <w:p w14:paraId="12B739E9" w14:textId="77777777" w:rsidR="00010139" w:rsidRPr="00C81616" w:rsidRDefault="00010139" w:rsidP="007B6649">
      <w:pPr>
        <w:pStyle w:val="Nadpis2"/>
      </w:pPr>
      <w:r w:rsidRPr="00C81616">
        <w:t>Nastanou-li u některé ze stran okolnos</w:t>
      </w:r>
      <w:r w:rsidR="0019596D">
        <w:t>ti bránící řádnému plnění této S</w:t>
      </w:r>
      <w:r w:rsidRPr="00C81616">
        <w:t>mlouvy, je povinna to bez zbytečného odkladu oznámit druhé straně.</w:t>
      </w:r>
    </w:p>
    <w:p w14:paraId="70F89DA4" w14:textId="5EA8F998" w:rsidR="00A865EC" w:rsidRDefault="00C46A85" w:rsidP="007B6649">
      <w:pPr>
        <w:pStyle w:val="Nadpis2"/>
      </w:pPr>
      <w:r>
        <w:t>Prodávající nemůže bez souhlasu Kupujícího postoupit svá práva a povinnosti plynoucí ze Smlouvy třetí osobě, tímto nejsou dotčena ustanovení zadávacích podmínek výše uvedené veřejné zakázky o poddodavatelích.</w:t>
      </w:r>
    </w:p>
    <w:p w14:paraId="1A354D34" w14:textId="77777777" w:rsidR="00010139" w:rsidRPr="00C81616" w:rsidRDefault="0019596D" w:rsidP="007B6649">
      <w:pPr>
        <w:pStyle w:val="Nadpis2"/>
      </w:pPr>
      <w:r>
        <w:t>Tato S</w:t>
      </w:r>
      <w:r w:rsidR="00010139" w:rsidRPr="00C81616">
        <w:t xml:space="preserve">mlouva je vyhotovena </w:t>
      </w:r>
      <w:r w:rsidR="00301510">
        <w:t>elektronicky</w:t>
      </w:r>
      <w:r w:rsidR="00010139" w:rsidRPr="00C81616">
        <w:t>.</w:t>
      </w:r>
    </w:p>
    <w:p w14:paraId="09DF8827" w14:textId="77777777" w:rsidR="00010139" w:rsidRPr="00C81616" w:rsidRDefault="00010139" w:rsidP="007B6649">
      <w:pPr>
        <w:pStyle w:val="Nadpis2"/>
      </w:pPr>
      <w:r w:rsidRPr="00C81616">
        <w:t>Veškeré doh</w:t>
      </w:r>
      <w:r w:rsidR="0019596D">
        <w:t>ody učiněné před podpisem této S</w:t>
      </w:r>
      <w:r w:rsidRPr="00C81616">
        <w:t>mlouvy a v jejím obsahu neza</w:t>
      </w:r>
      <w:r w:rsidR="0019596D">
        <w:t>hrnuté, pozbývají dnem podpisu S</w:t>
      </w:r>
      <w:r w:rsidRPr="00C81616">
        <w:t>mlouvy platnosti bez ohledu na funkční postavení osob, které předsmluvní ujednání učinily.</w:t>
      </w:r>
    </w:p>
    <w:p w14:paraId="5F7705DA" w14:textId="32F31549" w:rsidR="00010139" w:rsidRPr="00C81616" w:rsidRDefault="009D0238" w:rsidP="007B6649">
      <w:pPr>
        <w:pStyle w:val="Nadpis2"/>
      </w:pPr>
      <w:r>
        <w:t xml:space="preserve">Smluvní strany budou vždy usilovat o smírné urovnání případných sporů vzniklých ze Smlouvy. </w:t>
      </w:r>
      <w:r w:rsidR="00010139" w:rsidRPr="00C81616">
        <w:t>Strany si sjednávají pro případ jakéhokoli sporu, vzniklého v budoucnu mezi nimi, či jejich právními nástupci, a to ze všech práv</w:t>
      </w:r>
      <w:r w:rsidR="0019596D">
        <w:t>ních vztahů, plynoucích z této S</w:t>
      </w:r>
      <w:r w:rsidR="00010139" w:rsidRPr="00C81616">
        <w:t xml:space="preserve">mlouvy či práv a povinností, které mají trvat i po skončení jejího trvání či jejím zániku, že spory budou rozhodovat české soudy podle právního řádu </w:t>
      </w:r>
      <w:r w:rsidR="003D238B">
        <w:t>ČR</w:t>
      </w:r>
      <w:r w:rsidR="00010139" w:rsidRPr="00C81616">
        <w:t xml:space="preserve">. </w:t>
      </w:r>
    </w:p>
    <w:p w14:paraId="7428532F" w14:textId="7528A446" w:rsidR="00010139" w:rsidRPr="00C81616" w:rsidRDefault="00010139" w:rsidP="007B6649">
      <w:pPr>
        <w:pStyle w:val="Nadpis2"/>
      </w:pPr>
      <w:r w:rsidRPr="00C81616">
        <w:t>Smluvní strany po jejím přečtení prohlašují, ž</w:t>
      </w:r>
      <w:r w:rsidR="0019596D">
        <w:t>e souhlasí s jejím obsahem, že S</w:t>
      </w:r>
      <w:r w:rsidRPr="00C81616">
        <w:t>mlouva byla sepsána určitě, srozumitelně, na základě jejich pravé</w:t>
      </w:r>
      <w:r w:rsidR="008316B9">
        <w:t>, vážné</w:t>
      </w:r>
      <w:r w:rsidRPr="00C81616">
        <w:t xml:space="preserve"> a svobodné vůle,</w:t>
      </w:r>
      <w:bookmarkStart w:id="3" w:name="_GoBack"/>
      <w:r w:rsidR="008316B9">
        <w:t xml:space="preserve"> nikoliv v tísni a</w:t>
      </w:r>
      <w:bookmarkEnd w:id="3"/>
      <w:r w:rsidRPr="00C81616">
        <w:t xml:space="preserve"> bez nátlaku na některou ze stran. Na důkaz toho připojují své podpisy.</w:t>
      </w:r>
    </w:p>
    <w:tbl>
      <w:tblPr>
        <w:tblW w:w="0" w:type="auto"/>
        <w:tblInd w:w="-106" w:type="dxa"/>
        <w:tblLook w:val="00A0" w:firstRow="1" w:lastRow="0" w:firstColumn="1" w:lastColumn="0" w:noHBand="0" w:noVBand="0"/>
      </w:tblPr>
      <w:tblGrid>
        <w:gridCol w:w="5070"/>
        <w:gridCol w:w="4784"/>
      </w:tblGrid>
      <w:tr w:rsidR="00847BD5" w:rsidRPr="00E9654D" w14:paraId="76450A11" w14:textId="77777777">
        <w:tc>
          <w:tcPr>
            <w:tcW w:w="5070" w:type="dxa"/>
          </w:tcPr>
          <w:p w14:paraId="4A0C2DDB" w14:textId="77777777" w:rsidR="00847BD5" w:rsidRPr="00E9654D" w:rsidRDefault="0019596D" w:rsidP="00425B9B">
            <w:pPr>
              <w:spacing w:after="0"/>
              <w:jc w:val="left"/>
              <w:rPr>
                <w:sz w:val="21"/>
                <w:szCs w:val="21"/>
              </w:rPr>
            </w:pPr>
            <w:r>
              <w:rPr>
                <w:sz w:val="21"/>
                <w:szCs w:val="21"/>
              </w:rPr>
              <w:t xml:space="preserve">  za P</w:t>
            </w:r>
            <w:r w:rsidR="00847BD5" w:rsidRPr="00E9654D">
              <w:rPr>
                <w:sz w:val="21"/>
                <w:szCs w:val="21"/>
              </w:rPr>
              <w:t>rodávajícího:</w:t>
            </w:r>
            <w:r w:rsidR="00847BD5" w:rsidRPr="00E9654D">
              <w:rPr>
                <w:sz w:val="21"/>
                <w:szCs w:val="21"/>
              </w:rPr>
              <w:tab/>
            </w:r>
          </w:p>
        </w:tc>
        <w:tc>
          <w:tcPr>
            <w:tcW w:w="4784" w:type="dxa"/>
          </w:tcPr>
          <w:p w14:paraId="50480718" w14:textId="77777777" w:rsidR="00847BD5" w:rsidRPr="00E9654D" w:rsidRDefault="0019596D" w:rsidP="00425B9B">
            <w:pPr>
              <w:spacing w:after="0"/>
              <w:jc w:val="left"/>
              <w:rPr>
                <w:sz w:val="21"/>
                <w:szCs w:val="21"/>
              </w:rPr>
            </w:pPr>
            <w:r>
              <w:rPr>
                <w:sz w:val="21"/>
                <w:szCs w:val="21"/>
              </w:rPr>
              <w:t>za K</w:t>
            </w:r>
            <w:r w:rsidR="00847BD5" w:rsidRPr="00E9654D">
              <w:rPr>
                <w:sz w:val="21"/>
                <w:szCs w:val="21"/>
              </w:rPr>
              <w:t>upujícího:</w:t>
            </w:r>
          </w:p>
        </w:tc>
      </w:tr>
      <w:tr w:rsidR="00847BD5" w:rsidRPr="00E9654D" w14:paraId="63461920" w14:textId="77777777">
        <w:tc>
          <w:tcPr>
            <w:tcW w:w="5070" w:type="dxa"/>
          </w:tcPr>
          <w:p w14:paraId="51A03306" w14:textId="77777777" w:rsidR="00847BD5" w:rsidRPr="00E9654D" w:rsidRDefault="00847BD5" w:rsidP="00301510">
            <w:pPr>
              <w:spacing w:before="240" w:after="0"/>
              <w:jc w:val="left"/>
              <w:rPr>
                <w:sz w:val="21"/>
                <w:szCs w:val="21"/>
              </w:rPr>
            </w:pPr>
            <w:r w:rsidRPr="00E9654D">
              <w:rPr>
                <w:sz w:val="21"/>
                <w:szCs w:val="21"/>
              </w:rPr>
              <w:t>V</w:t>
            </w:r>
            <w:r w:rsidR="00C83E2B">
              <w:rPr>
                <w:sz w:val="21"/>
                <w:szCs w:val="21"/>
              </w:rPr>
              <w:t xml:space="preserve"> </w:t>
            </w:r>
            <w:r w:rsidRPr="00E9654D">
              <w:rPr>
                <w:sz w:val="21"/>
                <w:szCs w:val="21"/>
              </w:rPr>
              <w:t xml:space="preserve">_________________ </w:t>
            </w:r>
          </w:p>
        </w:tc>
        <w:tc>
          <w:tcPr>
            <w:tcW w:w="4784" w:type="dxa"/>
          </w:tcPr>
          <w:p w14:paraId="09D248F8" w14:textId="77777777" w:rsidR="00847BD5" w:rsidRPr="00E9654D" w:rsidRDefault="00847BD5" w:rsidP="00301510">
            <w:pPr>
              <w:spacing w:before="240" w:after="0"/>
              <w:jc w:val="left"/>
              <w:rPr>
                <w:sz w:val="21"/>
                <w:szCs w:val="21"/>
              </w:rPr>
            </w:pPr>
            <w:r w:rsidRPr="00E9654D">
              <w:rPr>
                <w:sz w:val="21"/>
                <w:szCs w:val="21"/>
              </w:rPr>
              <w:t xml:space="preserve">V Plzni </w:t>
            </w:r>
          </w:p>
        </w:tc>
      </w:tr>
      <w:tr w:rsidR="00847BD5" w:rsidRPr="00E9654D" w14:paraId="47092C60" w14:textId="77777777">
        <w:tc>
          <w:tcPr>
            <w:tcW w:w="5070" w:type="dxa"/>
          </w:tcPr>
          <w:p w14:paraId="133EC1F6" w14:textId="77777777" w:rsidR="00847BD5" w:rsidRPr="00E9654D" w:rsidRDefault="00847BD5" w:rsidP="00425B9B">
            <w:pPr>
              <w:spacing w:before="0" w:after="600"/>
              <w:jc w:val="left"/>
              <w:rPr>
                <w:sz w:val="21"/>
                <w:szCs w:val="21"/>
              </w:rPr>
            </w:pPr>
          </w:p>
        </w:tc>
        <w:tc>
          <w:tcPr>
            <w:tcW w:w="4784" w:type="dxa"/>
          </w:tcPr>
          <w:p w14:paraId="69A3ABF8" w14:textId="77777777" w:rsidR="00847BD5" w:rsidRPr="00E9654D" w:rsidRDefault="00847BD5" w:rsidP="00425B9B">
            <w:pPr>
              <w:spacing w:before="0" w:after="600"/>
              <w:jc w:val="left"/>
              <w:rPr>
                <w:sz w:val="21"/>
                <w:szCs w:val="21"/>
              </w:rPr>
            </w:pPr>
          </w:p>
        </w:tc>
      </w:tr>
      <w:tr w:rsidR="00847BD5" w:rsidRPr="00E9654D" w14:paraId="7B321BD0" w14:textId="77777777">
        <w:tc>
          <w:tcPr>
            <w:tcW w:w="5070" w:type="dxa"/>
          </w:tcPr>
          <w:p w14:paraId="45F82C33" w14:textId="77777777" w:rsidR="00847BD5" w:rsidRPr="00E9654D" w:rsidRDefault="00847BD5" w:rsidP="00A7254D">
            <w:pPr>
              <w:spacing w:before="0" w:after="0"/>
              <w:jc w:val="center"/>
              <w:rPr>
                <w:b/>
                <w:bCs/>
                <w:sz w:val="21"/>
                <w:szCs w:val="21"/>
              </w:rPr>
            </w:pPr>
            <w:r w:rsidRPr="00E9654D">
              <w:rPr>
                <w:b/>
                <w:bCs/>
                <w:sz w:val="21"/>
                <w:szCs w:val="21"/>
              </w:rPr>
              <w:t>---jméno a příjmení oprávněné osoby---</w:t>
            </w:r>
          </w:p>
        </w:tc>
        <w:tc>
          <w:tcPr>
            <w:tcW w:w="4784" w:type="dxa"/>
          </w:tcPr>
          <w:p w14:paraId="5CC48BC0" w14:textId="77777777" w:rsidR="00847BD5" w:rsidRPr="00E9654D" w:rsidRDefault="00847BD5" w:rsidP="00A6312C">
            <w:pPr>
              <w:spacing w:before="0" w:after="0"/>
              <w:jc w:val="center"/>
              <w:rPr>
                <w:b/>
                <w:bCs/>
                <w:sz w:val="21"/>
                <w:szCs w:val="21"/>
              </w:rPr>
            </w:pPr>
            <w:r w:rsidRPr="00E9654D">
              <w:rPr>
                <w:b/>
                <w:bCs/>
                <w:sz w:val="21"/>
                <w:szCs w:val="21"/>
              </w:rPr>
              <w:t xml:space="preserve">MUDr. </w:t>
            </w:r>
            <w:r w:rsidR="00873534">
              <w:rPr>
                <w:b/>
                <w:bCs/>
                <w:sz w:val="21"/>
                <w:szCs w:val="21"/>
              </w:rPr>
              <w:t xml:space="preserve">Bc. </w:t>
            </w:r>
            <w:r w:rsidR="00A6312C">
              <w:rPr>
                <w:b/>
                <w:bCs/>
                <w:sz w:val="21"/>
                <w:szCs w:val="21"/>
              </w:rPr>
              <w:t>Pavel Hrdlička</w:t>
            </w:r>
          </w:p>
        </w:tc>
      </w:tr>
      <w:tr w:rsidR="00847BD5" w:rsidRPr="00E9654D" w14:paraId="61A6C6A5" w14:textId="77777777">
        <w:tc>
          <w:tcPr>
            <w:tcW w:w="5070" w:type="dxa"/>
          </w:tcPr>
          <w:p w14:paraId="4C61FD50" w14:textId="77777777" w:rsidR="00847BD5" w:rsidRPr="00E9654D" w:rsidRDefault="00847BD5" w:rsidP="00A7254D">
            <w:pPr>
              <w:spacing w:before="0" w:after="0"/>
              <w:jc w:val="center"/>
              <w:rPr>
                <w:sz w:val="21"/>
                <w:szCs w:val="21"/>
              </w:rPr>
            </w:pPr>
            <w:r w:rsidRPr="00E9654D">
              <w:rPr>
                <w:sz w:val="21"/>
                <w:szCs w:val="21"/>
              </w:rPr>
              <w:t>---funkce---</w:t>
            </w:r>
          </w:p>
          <w:p w14:paraId="663FBE8D" w14:textId="77777777" w:rsidR="00847BD5" w:rsidRPr="00E9654D" w:rsidRDefault="00847BD5" w:rsidP="00A7254D">
            <w:pPr>
              <w:spacing w:before="0" w:after="0"/>
              <w:jc w:val="center"/>
              <w:rPr>
                <w:sz w:val="21"/>
                <w:szCs w:val="21"/>
              </w:rPr>
            </w:pPr>
            <w:r w:rsidRPr="00E9654D">
              <w:rPr>
                <w:sz w:val="21"/>
                <w:szCs w:val="21"/>
              </w:rPr>
              <w:t>---název prodávajícího---</w:t>
            </w:r>
          </w:p>
          <w:p w14:paraId="367E14EB" w14:textId="77777777" w:rsidR="00847BD5" w:rsidRPr="00E9654D" w:rsidRDefault="00847BD5" w:rsidP="005B5760">
            <w:pPr>
              <w:spacing w:before="0" w:after="0"/>
              <w:jc w:val="center"/>
              <w:rPr>
                <w:color w:val="FF0000"/>
                <w:sz w:val="21"/>
                <w:szCs w:val="21"/>
              </w:rPr>
            </w:pPr>
            <w:r w:rsidRPr="00E9654D">
              <w:rPr>
                <w:color w:val="FF0000"/>
                <w:sz w:val="21"/>
                <w:szCs w:val="21"/>
              </w:rPr>
              <w:t>(upraví prodávající)</w:t>
            </w:r>
          </w:p>
        </w:tc>
        <w:tc>
          <w:tcPr>
            <w:tcW w:w="4784" w:type="dxa"/>
          </w:tcPr>
          <w:p w14:paraId="1DF55237" w14:textId="77777777" w:rsidR="00847BD5" w:rsidRPr="00E9654D" w:rsidRDefault="00DA447D" w:rsidP="00A7254D">
            <w:pPr>
              <w:spacing w:before="0" w:after="0"/>
              <w:jc w:val="center"/>
              <w:rPr>
                <w:sz w:val="21"/>
                <w:szCs w:val="21"/>
              </w:rPr>
            </w:pPr>
            <w:r>
              <w:rPr>
                <w:sz w:val="21"/>
                <w:szCs w:val="21"/>
              </w:rPr>
              <w:t>ředitel</w:t>
            </w:r>
          </w:p>
          <w:p w14:paraId="675FCF76" w14:textId="77777777" w:rsidR="00847BD5" w:rsidRPr="00E9654D" w:rsidRDefault="00847BD5" w:rsidP="00A7254D">
            <w:pPr>
              <w:spacing w:before="0" w:after="0"/>
              <w:jc w:val="center"/>
              <w:rPr>
                <w:sz w:val="21"/>
                <w:szCs w:val="21"/>
              </w:rPr>
            </w:pPr>
            <w:r w:rsidRPr="00E9654D">
              <w:rPr>
                <w:sz w:val="21"/>
                <w:szCs w:val="21"/>
              </w:rPr>
              <w:t>Zdravotnická záchranná služba Plzeňského kraje, příspěvková organizace</w:t>
            </w:r>
          </w:p>
        </w:tc>
      </w:tr>
    </w:tbl>
    <w:p w14:paraId="561F8D8B" w14:textId="77777777" w:rsidR="00847BD5" w:rsidRPr="00387C90" w:rsidRDefault="00847BD5" w:rsidP="00700D77">
      <w:pPr>
        <w:spacing w:before="0" w:after="0"/>
        <w:rPr>
          <w:i/>
          <w:iCs/>
          <w:sz w:val="2"/>
          <w:szCs w:val="2"/>
        </w:rPr>
      </w:pPr>
    </w:p>
    <w:sectPr w:rsidR="00847BD5" w:rsidRPr="00387C90" w:rsidSect="003D238B">
      <w:headerReference w:type="default" r:id="rId8"/>
      <w:footerReference w:type="default" r:id="rId9"/>
      <w:headerReference w:type="first" r:id="rId10"/>
      <w:footerReference w:type="first" r:id="rId11"/>
      <w:pgSz w:w="11906" w:h="16838"/>
      <w:pgMar w:top="1361" w:right="851" w:bottom="992"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693B5" w14:textId="77777777" w:rsidR="00D47D84" w:rsidRDefault="00D47D84" w:rsidP="00994931">
      <w:r>
        <w:separator/>
      </w:r>
    </w:p>
  </w:endnote>
  <w:endnote w:type="continuationSeparator" w:id="0">
    <w:p w14:paraId="49CE5F06" w14:textId="77777777" w:rsidR="00D47D84" w:rsidRDefault="00D47D84"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A865EC" w:rsidRPr="0068371C" w14:paraId="3211C5A0" w14:textId="77777777" w:rsidTr="003D238B">
      <w:tc>
        <w:tcPr>
          <w:tcW w:w="10344" w:type="dxa"/>
        </w:tcPr>
        <w:p w14:paraId="4780C4FC" w14:textId="77777777" w:rsidR="00A865EC" w:rsidRPr="0068371C" w:rsidRDefault="00A865EC" w:rsidP="003D238B">
          <w:pPr>
            <w:pStyle w:val="Zhlav1"/>
            <w:spacing w:before="60"/>
          </w:pPr>
          <w:r w:rsidRPr="003D238B">
            <w:t xml:space="preserve">Stránka </w:t>
          </w:r>
          <w:r w:rsidRPr="003D238B">
            <w:fldChar w:fldCharType="begin"/>
          </w:r>
          <w:r w:rsidRPr="003D238B">
            <w:instrText xml:space="preserve"> PAGE </w:instrText>
          </w:r>
          <w:r w:rsidRPr="003D238B">
            <w:fldChar w:fldCharType="separate"/>
          </w:r>
          <w:r w:rsidR="009E32B9">
            <w:rPr>
              <w:noProof/>
            </w:rPr>
            <w:t>1</w:t>
          </w:r>
          <w:r w:rsidRPr="003D238B">
            <w:rPr>
              <w:noProof/>
            </w:rPr>
            <w:fldChar w:fldCharType="end"/>
          </w:r>
          <w:r w:rsidRPr="003D238B">
            <w:t xml:space="preserve"> z </w:t>
          </w:r>
          <w:r>
            <w:rPr>
              <w:noProof/>
            </w:rPr>
            <w:fldChar w:fldCharType="begin"/>
          </w:r>
          <w:r>
            <w:rPr>
              <w:rFonts w:eastAsia="Calibri"/>
              <w:noProof/>
            </w:rPr>
            <w:instrText xml:space="preserve"> NUMPAGES  </w:instrText>
          </w:r>
          <w:r>
            <w:rPr>
              <w:noProof/>
            </w:rPr>
            <w:fldChar w:fldCharType="separate"/>
          </w:r>
          <w:r w:rsidR="009E32B9">
            <w:rPr>
              <w:rFonts w:eastAsia="Calibri"/>
              <w:noProof/>
            </w:rPr>
            <w:t>8</w:t>
          </w:r>
          <w:r>
            <w:rPr>
              <w:noProof/>
            </w:rPr>
            <w:fldChar w:fldCharType="end"/>
          </w:r>
        </w:p>
      </w:tc>
    </w:tr>
  </w:tbl>
  <w:p w14:paraId="6ED748F0" w14:textId="77777777" w:rsidR="00A865EC" w:rsidRPr="003D238B" w:rsidRDefault="00A865EC" w:rsidP="003D238B">
    <w:pPr>
      <w:pStyle w:val="Zhlav1"/>
      <w:spacing w:before="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BD268" w14:textId="77777777" w:rsidR="00A865EC" w:rsidRPr="004F4C59" w:rsidRDefault="00A865EC"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Pr="004F4C59">
      <w:rPr>
        <w:rFonts w:ascii="Courier New" w:hAnsi="Courier New" w:cs="Courier New"/>
        <w:sz w:val="18"/>
      </w:rPr>
      <w:fldChar w:fldCharType="separate"/>
    </w:r>
    <w:r>
      <w:rPr>
        <w:rFonts w:ascii="Courier New" w:hAnsi="Courier New" w:cs="Courier New"/>
        <w:noProof/>
        <w:sz w:val="18"/>
      </w:rPr>
      <w:t>1</w:t>
    </w:r>
    <w:r w:rsidRPr="004F4C59">
      <w:rPr>
        <w:rFonts w:ascii="Courier New" w:hAnsi="Courier New" w:cs="Courier New"/>
        <w:sz w:val="18"/>
      </w:rPr>
      <w:fldChar w:fldCharType="end"/>
    </w:r>
    <w:r w:rsidRPr="004F4C59">
      <w:rPr>
        <w:rFonts w:ascii="Courier New" w:hAnsi="Courier New" w:cs="Courier New"/>
        <w:sz w:val="18"/>
      </w:rPr>
      <w:t xml:space="preserve"> z </w:t>
    </w:r>
    <w:r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Pr="004F4C59">
      <w:rPr>
        <w:rFonts w:ascii="Courier New" w:hAnsi="Courier New" w:cs="Courier New"/>
        <w:sz w:val="18"/>
      </w:rPr>
      <w:fldChar w:fldCharType="separate"/>
    </w:r>
    <w:r>
      <w:rPr>
        <w:rFonts w:ascii="Courier New" w:hAnsi="Courier New" w:cs="Courier New"/>
        <w:noProof/>
        <w:sz w:val="18"/>
      </w:rPr>
      <w:t>6</w:t>
    </w:r>
    <w:r w:rsidRPr="004F4C59">
      <w:rPr>
        <w:rFonts w:ascii="Courier New" w:hAnsi="Courier New" w:cs="Courier Ne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DD5F0" w14:textId="77777777" w:rsidR="00D47D84" w:rsidRDefault="00D47D84" w:rsidP="00994931">
      <w:r>
        <w:separator/>
      </w:r>
    </w:p>
  </w:footnote>
  <w:footnote w:type="continuationSeparator" w:id="0">
    <w:p w14:paraId="55E0C1A2" w14:textId="77777777" w:rsidR="00D47D84" w:rsidRDefault="00D47D84" w:rsidP="0099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A865EC" w:rsidRPr="0027308F" w14:paraId="5E04EBF7" w14:textId="77777777" w:rsidTr="003D238B">
      <w:tc>
        <w:tcPr>
          <w:tcW w:w="10344" w:type="dxa"/>
        </w:tcPr>
        <w:p w14:paraId="1EFCA9A5" w14:textId="77777777" w:rsidR="00A865EC" w:rsidRPr="003D238B" w:rsidRDefault="00A865EC" w:rsidP="003D238B">
          <w:pPr>
            <w:pStyle w:val="Zhlav"/>
            <w:spacing w:before="0" w:after="60"/>
            <w:rPr>
              <w:rFonts w:asciiTheme="minorHAnsi" w:hAnsiTheme="minorHAnsi" w:cstheme="minorHAnsi"/>
              <w:sz w:val="18"/>
            </w:rPr>
          </w:pPr>
          <w:r w:rsidRPr="003D238B">
            <w:rPr>
              <w:rFonts w:asciiTheme="minorHAnsi" w:hAnsiTheme="minorHAnsi" w:cstheme="minorHAnsi"/>
              <w:sz w:val="18"/>
            </w:rPr>
            <w:t>Návrh kupní smlouvy</w:t>
          </w:r>
        </w:p>
      </w:tc>
    </w:tr>
  </w:tbl>
  <w:p w14:paraId="7DDD5870" w14:textId="77777777" w:rsidR="00A865EC" w:rsidRPr="003D238B" w:rsidRDefault="00A865EC" w:rsidP="003D238B">
    <w:pPr>
      <w:pStyle w:val="Zhlav"/>
      <w:spacing w:before="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77AB2" w14:textId="77777777" w:rsidR="00A865EC" w:rsidRDefault="00A865EC">
    <w:pPr>
      <w:pStyle w:val="Zhlav"/>
    </w:pPr>
    <w:r w:rsidRPr="004F4C59">
      <w:rPr>
        <w:noProof/>
        <w:lang w:eastAsia="cs-CZ"/>
      </w:rPr>
      <w:drawing>
        <wp:inline distT="0" distB="0" distL="0" distR="0" wp14:anchorId="591AA21D" wp14:editId="6DCA154A">
          <wp:extent cx="6477000" cy="542925"/>
          <wp:effectExtent l="19050" t="0" r="0" b="9525"/>
          <wp:docPr id="3"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14:paraId="415B0097" w14:textId="77777777" w:rsidR="00A865EC" w:rsidRPr="004F4C59" w:rsidRDefault="00A865EC">
    <w:pPr>
      <w:pStyle w:val="Zhlav"/>
      <w:rPr>
        <w:sz w:val="18"/>
      </w:rPr>
    </w:pPr>
    <w:r w:rsidRPr="004F4C59">
      <w:rPr>
        <w:sz w:val="18"/>
      </w:rPr>
      <w:t xml:space="preserve">Příloha ZD č. </w:t>
    </w:r>
    <w:r>
      <w:rPr>
        <w:sz w:val="18"/>
      </w:rPr>
      <w:t>3</w:t>
    </w:r>
    <w:r w:rsidRPr="004F4C59">
      <w:rPr>
        <w:sz w:val="18"/>
      </w:rPr>
      <w:t xml:space="preserve">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03783B4E"/>
    <w:multiLevelType w:val="hybridMultilevel"/>
    <w:tmpl w:val="28F83C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A1138A"/>
    <w:multiLevelType w:val="hybridMultilevel"/>
    <w:tmpl w:val="B2DE91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D60A9"/>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5D6FC2"/>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C45A0A"/>
    <w:multiLevelType w:val="multilevel"/>
    <w:tmpl w:val="F142071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bCs w:val="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3C2F28F6"/>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1E033A"/>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4546D5"/>
    <w:multiLevelType w:val="hybridMultilevel"/>
    <w:tmpl w:val="702E2C86"/>
    <w:lvl w:ilvl="0" w:tplc="FE04ACC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067AE1"/>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CF4CED"/>
    <w:multiLevelType w:val="hybridMultilevel"/>
    <w:tmpl w:val="44D27DE0"/>
    <w:lvl w:ilvl="0" w:tplc="FE04ACC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E8A206D"/>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6866C8A"/>
    <w:multiLevelType w:val="hybridMultilevel"/>
    <w:tmpl w:val="99799375"/>
    <w:lvl w:ilvl="0" w:tplc="26A87B40">
      <w:start w:val="291"/>
      <w:numFmt w:val="bullet"/>
      <w:lvlText w:val="-"/>
      <w:lvlJc w:val="left"/>
      <w:pPr>
        <w:tabs>
          <w:tab w:val="num" w:pos="1068"/>
        </w:tabs>
        <w:ind w:left="1068" w:hanging="360"/>
      </w:pPr>
      <w:rPr>
        <w:rFonts w:ascii="Times New Roman" w:eastAsia="Times New Roman" w:hAnsi="Times New Roman" w:hint="default"/>
      </w:rPr>
    </w:lvl>
    <w:lvl w:ilvl="1" w:tplc="D09099C4">
      <w:start w:val="1"/>
      <w:numFmt w:val="bullet"/>
      <w:lvlText w:val="o"/>
      <w:lvlJc w:val="left"/>
      <w:pPr>
        <w:tabs>
          <w:tab w:val="num" w:pos="1788"/>
        </w:tabs>
        <w:ind w:left="1788" w:hanging="360"/>
      </w:pPr>
      <w:rPr>
        <w:rFonts w:ascii="Courier New" w:eastAsia="Courier New" w:hAnsi="Courier New" w:hint="default"/>
      </w:rPr>
    </w:lvl>
    <w:lvl w:ilvl="2" w:tplc="98522498">
      <w:start w:val="1"/>
      <w:numFmt w:val="bullet"/>
      <w:lvlText w:val=""/>
      <w:lvlJc w:val="left"/>
      <w:pPr>
        <w:tabs>
          <w:tab w:val="num" w:pos="2508"/>
        </w:tabs>
        <w:ind w:left="2508" w:hanging="360"/>
      </w:pPr>
      <w:rPr>
        <w:rFonts w:ascii="Wingdings" w:eastAsia="Wingdings" w:hAnsi="Wingdings" w:hint="default"/>
      </w:rPr>
    </w:lvl>
    <w:lvl w:ilvl="3" w:tplc="20C6C668">
      <w:start w:val="1"/>
      <w:numFmt w:val="bullet"/>
      <w:lvlText w:val=""/>
      <w:lvlJc w:val="left"/>
      <w:pPr>
        <w:tabs>
          <w:tab w:val="num" w:pos="3228"/>
        </w:tabs>
        <w:ind w:left="3228" w:hanging="360"/>
      </w:pPr>
      <w:rPr>
        <w:rFonts w:ascii="Symbol" w:eastAsia="Symbol" w:hAnsi="Symbol" w:hint="default"/>
      </w:rPr>
    </w:lvl>
    <w:lvl w:ilvl="4" w:tplc="1E12E76A">
      <w:start w:val="1"/>
      <w:numFmt w:val="bullet"/>
      <w:lvlText w:val="o"/>
      <w:lvlJc w:val="left"/>
      <w:pPr>
        <w:tabs>
          <w:tab w:val="num" w:pos="3948"/>
        </w:tabs>
        <w:ind w:left="3948" w:hanging="360"/>
      </w:pPr>
      <w:rPr>
        <w:rFonts w:ascii="Courier New" w:eastAsia="Courier New" w:hAnsi="Courier New" w:hint="default"/>
      </w:rPr>
    </w:lvl>
    <w:lvl w:ilvl="5" w:tplc="94B8CD90">
      <w:start w:val="1"/>
      <w:numFmt w:val="bullet"/>
      <w:lvlText w:val=""/>
      <w:lvlJc w:val="left"/>
      <w:pPr>
        <w:tabs>
          <w:tab w:val="num" w:pos="4668"/>
        </w:tabs>
        <w:ind w:left="4668" w:hanging="360"/>
      </w:pPr>
      <w:rPr>
        <w:rFonts w:ascii="Wingdings" w:eastAsia="Wingdings" w:hAnsi="Wingdings" w:hint="default"/>
      </w:rPr>
    </w:lvl>
    <w:lvl w:ilvl="6" w:tplc="A508A39E">
      <w:start w:val="1"/>
      <w:numFmt w:val="bullet"/>
      <w:lvlText w:val=""/>
      <w:lvlJc w:val="left"/>
      <w:pPr>
        <w:tabs>
          <w:tab w:val="num" w:pos="5388"/>
        </w:tabs>
        <w:ind w:left="5388" w:hanging="360"/>
      </w:pPr>
      <w:rPr>
        <w:rFonts w:ascii="Symbol" w:eastAsia="Symbol" w:hAnsi="Symbol" w:hint="default"/>
      </w:rPr>
    </w:lvl>
    <w:lvl w:ilvl="7" w:tplc="8F24C0E4">
      <w:start w:val="1"/>
      <w:numFmt w:val="bullet"/>
      <w:lvlText w:val="o"/>
      <w:lvlJc w:val="left"/>
      <w:pPr>
        <w:tabs>
          <w:tab w:val="num" w:pos="6108"/>
        </w:tabs>
        <w:ind w:left="6108" w:hanging="360"/>
      </w:pPr>
      <w:rPr>
        <w:rFonts w:ascii="Courier New" w:eastAsia="Courier New" w:hAnsi="Courier New" w:hint="default"/>
      </w:rPr>
    </w:lvl>
    <w:lvl w:ilvl="8" w:tplc="6CA46394">
      <w:start w:val="1"/>
      <w:numFmt w:val="bullet"/>
      <w:lvlText w:val=""/>
      <w:lvlJc w:val="left"/>
      <w:pPr>
        <w:tabs>
          <w:tab w:val="num" w:pos="6828"/>
        </w:tabs>
        <w:ind w:left="6828" w:hanging="360"/>
      </w:pPr>
      <w:rPr>
        <w:rFonts w:ascii="Wingdings" w:eastAsia="Wingdings" w:hAnsi="Wingdings" w:hint="default"/>
      </w:rPr>
    </w:lvl>
  </w:abstractNum>
  <w:abstractNum w:abstractNumId="19" w15:restartNumberingAfterBreak="0">
    <w:nsid w:val="67D10934"/>
    <w:multiLevelType w:val="hybridMultilevel"/>
    <w:tmpl w:val="A77CD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E806719"/>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163721"/>
    <w:multiLevelType w:val="hybridMultilevel"/>
    <w:tmpl w:val="3602652E"/>
    <w:lvl w:ilvl="0" w:tplc="CB262732">
      <w:start w:val="1"/>
      <w:numFmt w:val="bullet"/>
      <w:lvlText w:val="-"/>
      <w:lvlJc w:val="left"/>
      <w:pPr>
        <w:ind w:left="765" w:hanging="360"/>
      </w:pPr>
      <w:rPr>
        <w:rFonts w:ascii="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22" w15:restartNumberingAfterBreak="0">
    <w:nsid w:val="71D4131B"/>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6A6735"/>
    <w:multiLevelType w:val="hybridMultilevel"/>
    <w:tmpl w:val="702E2C86"/>
    <w:lvl w:ilvl="0" w:tplc="FE04ACC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2B7367"/>
    <w:multiLevelType w:val="hybridMultilevel"/>
    <w:tmpl w:val="1638E554"/>
    <w:lvl w:ilvl="0" w:tplc="04050001">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25" w15:restartNumberingAfterBreak="0">
    <w:nsid w:val="7C465935"/>
    <w:multiLevelType w:val="hybridMultilevel"/>
    <w:tmpl w:val="B42C81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C21A20"/>
    <w:multiLevelType w:val="hybridMultilevel"/>
    <w:tmpl w:val="E8CEA460"/>
    <w:lvl w:ilvl="0" w:tplc="CB262732">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15"/>
  </w:num>
  <w:num w:numId="2">
    <w:abstractNumId w:val="7"/>
  </w:num>
  <w:num w:numId="3">
    <w:abstractNumId w:val="9"/>
  </w:num>
  <w:num w:numId="4">
    <w:abstractNumId w:val="24"/>
  </w:num>
  <w:num w:numId="5">
    <w:abstractNumId w:val="21"/>
  </w:num>
  <w:num w:numId="6">
    <w:abstractNumId w:val="0"/>
  </w:num>
  <w:num w:numId="7">
    <w:abstractNumId w:val="2"/>
  </w:num>
  <w:num w:numId="8">
    <w:abstractNumId w:val="26"/>
  </w:num>
  <w:num w:numId="9">
    <w:abstractNumId w:val="19"/>
  </w:num>
  <w:num w:numId="10">
    <w:abstractNumId w:val="8"/>
  </w:num>
  <w:num w:numId="11">
    <w:abstractNumId w:val="1"/>
  </w:num>
  <w:num w:numId="12">
    <w:abstractNumId w:val="17"/>
  </w:num>
  <w:num w:numId="13">
    <w:abstractNumId w:val="18"/>
  </w:num>
  <w:num w:numId="14">
    <w:abstractNumId w:val="3"/>
  </w:num>
  <w:num w:numId="15">
    <w:abstractNumId w:val="14"/>
  </w:num>
  <w:num w:numId="16">
    <w:abstractNumId w:val="23"/>
  </w:num>
  <w:num w:numId="17">
    <w:abstractNumId w:val="12"/>
  </w:num>
  <w:num w:numId="18">
    <w:abstractNumId w:val="25"/>
  </w:num>
  <w:num w:numId="19">
    <w:abstractNumId w:val="20"/>
  </w:num>
  <w:num w:numId="20">
    <w:abstractNumId w:val="13"/>
  </w:num>
  <w:num w:numId="21">
    <w:abstractNumId w:val="6"/>
  </w:num>
  <w:num w:numId="22">
    <w:abstractNumId w:val="16"/>
  </w:num>
  <w:num w:numId="23">
    <w:abstractNumId w:val="10"/>
  </w:num>
  <w:num w:numId="24">
    <w:abstractNumId w:val="22"/>
  </w:num>
  <w:num w:numId="25">
    <w:abstractNumId w:val="5"/>
  </w:num>
  <w:num w:numId="26">
    <w:abstractNumId w:val="1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F"/>
    <w:rsid w:val="00000883"/>
    <w:rsid w:val="00010139"/>
    <w:rsid w:val="00017178"/>
    <w:rsid w:val="00027287"/>
    <w:rsid w:val="000304CD"/>
    <w:rsid w:val="000456DD"/>
    <w:rsid w:val="00055812"/>
    <w:rsid w:val="000630AD"/>
    <w:rsid w:val="0007051C"/>
    <w:rsid w:val="00075E88"/>
    <w:rsid w:val="00082F21"/>
    <w:rsid w:val="000D3282"/>
    <w:rsid w:val="000D68EA"/>
    <w:rsid w:val="000D7C1B"/>
    <w:rsid w:val="000E64EA"/>
    <w:rsid w:val="000F12DE"/>
    <w:rsid w:val="00103C15"/>
    <w:rsid w:val="00104EF6"/>
    <w:rsid w:val="00115F2B"/>
    <w:rsid w:val="0013101D"/>
    <w:rsid w:val="001609C5"/>
    <w:rsid w:val="001659AC"/>
    <w:rsid w:val="001708A7"/>
    <w:rsid w:val="001712EA"/>
    <w:rsid w:val="00181B44"/>
    <w:rsid w:val="0019596D"/>
    <w:rsid w:val="001B07AF"/>
    <w:rsid w:val="001C0125"/>
    <w:rsid w:val="001D3FAF"/>
    <w:rsid w:val="001F578E"/>
    <w:rsid w:val="001F7D85"/>
    <w:rsid w:val="00216BEE"/>
    <w:rsid w:val="0022192C"/>
    <w:rsid w:val="00221C9B"/>
    <w:rsid w:val="00221FF9"/>
    <w:rsid w:val="00226447"/>
    <w:rsid w:val="002447F8"/>
    <w:rsid w:val="00261786"/>
    <w:rsid w:val="00267A1B"/>
    <w:rsid w:val="0027308F"/>
    <w:rsid w:val="00292DDA"/>
    <w:rsid w:val="002965A1"/>
    <w:rsid w:val="00296C37"/>
    <w:rsid w:val="0029718F"/>
    <w:rsid w:val="002A03E1"/>
    <w:rsid w:val="002A3A19"/>
    <w:rsid w:val="002A7009"/>
    <w:rsid w:val="002B46E9"/>
    <w:rsid w:val="002C138B"/>
    <w:rsid w:val="002C2AE5"/>
    <w:rsid w:val="002C789A"/>
    <w:rsid w:val="002D3590"/>
    <w:rsid w:val="002F1431"/>
    <w:rsid w:val="002F1EA0"/>
    <w:rsid w:val="002F365C"/>
    <w:rsid w:val="00301510"/>
    <w:rsid w:val="00311529"/>
    <w:rsid w:val="0031743D"/>
    <w:rsid w:val="00347A5E"/>
    <w:rsid w:val="00350322"/>
    <w:rsid w:val="00352C1E"/>
    <w:rsid w:val="003546F8"/>
    <w:rsid w:val="0036171C"/>
    <w:rsid w:val="0036319B"/>
    <w:rsid w:val="00365E9D"/>
    <w:rsid w:val="00387C90"/>
    <w:rsid w:val="003A23A1"/>
    <w:rsid w:val="003B3032"/>
    <w:rsid w:val="003B7541"/>
    <w:rsid w:val="003C2793"/>
    <w:rsid w:val="003D238B"/>
    <w:rsid w:val="003D6D20"/>
    <w:rsid w:val="003E3B6B"/>
    <w:rsid w:val="004221CF"/>
    <w:rsid w:val="0042459A"/>
    <w:rsid w:val="00425B9B"/>
    <w:rsid w:val="00433DBE"/>
    <w:rsid w:val="0044518A"/>
    <w:rsid w:val="00446BDD"/>
    <w:rsid w:val="0046412C"/>
    <w:rsid w:val="00474A90"/>
    <w:rsid w:val="0049341D"/>
    <w:rsid w:val="004C0B2B"/>
    <w:rsid w:val="004D6D3C"/>
    <w:rsid w:val="004E3899"/>
    <w:rsid w:val="004E41A4"/>
    <w:rsid w:val="004F0817"/>
    <w:rsid w:val="004F4C59"/>
    <w:rsid w:val="004F522A"/>
    <w:rsid w:val="005019D0"/>
    <w:rsid w:val="00522A62"/>
    <w:rsid w:val="00530B3D"/>
    <w:rsid w:val="00557264"/>
    <w:rsid w:val="00560ADC"/>
    <w:rsid w:val="005845ED"/>
    <w:rsid w:val="005A7A4E"/>
    <w:rsid w:val="005B5760"/>
    <w:rsid w:val="005C63D7"/>
    <w:rsid w:val="005D7CE2"/>
    <w:rsid w:val="005E5712"/>
    <w:rsid w:val="005E5C57"/>
    <w:rsid w:val="005F4E89"/>
    <w:rsid w:val="005F601C"/>
    <w:rsid w:val="00600007"/>
    <w:rsid w:val="00640FE6"/>
    <w:rsid w:val="00663329"/>
    <w:rsid w:val="00674A42"/>
    <w:rsid w:val="0068371C"/>
    <w:rsid w:val="006A2D93"/>
    <w:rsid w:val="006B72EE"/>
    <w:rsid w:val="006F1C10"/>
    <w:rsid w:val="006F5616"/>
    <w:rsid w:val="00700D77"/>
    <w:rsid w:val="00721029"/>
    <w:rsid w:val="00722678"/>
    <w:rsid w:val="007271BF"/>
    <w:rsid w:val="00733F69"/>
    <w:rsid w:val="00734014"/>
    <w:rsid w:val="0073586F"/>
    <w:rsid w:val="00750B61"/>
    <w:rsid w:val="0075143D"/>
    <w:rsid w:val="00753A42"/>
    <w:rsid w:val="007550E8"/>
    <w:rsid w:val="007867E9"/>
    <w:rsid w:val="0079103C"/>
    <w:rsid w:val="007A15AB"/>
    <w:rsid w:val="007A4736"/>
    <w:rsid w:val="007B2023"/>
    <w:rsid w:val="007B6649"/>
    <w:rsid w:val="007D4088"/>
    <w:rsid w:val="007E5609"/>
    <w:rsid w:val="007F5148"/>
    <w:rsid w:val="008038F4"/>
    <w:rsid w:val="00817325"/>
    <w:rsid w:val="008316B9"/>
    <w:rsid w:val="00847BD5"/>
    <w:rsid w:val="00873534"/>
    <w:rsid w:val="00887870"/>
    <w:rsid w:val="00892083"/>
    <w:rsid w:val="008B2EC7"/>
    <w:rsid w:val="008C4DE2"/>
    <w:rsid w:val="008C5D78"/>
    <w:rsid w:val="008E26DA"/>
    <w:rsid w:val="00906850"/>
    <w:rsid w:val="00914672"/>
    <w:rsid w:val="00934300"/>
    <w:rsid w:val="00945E4A"/>
    <w:rsid w:val="0094682D"/>
    <w:rsid w:val="00952E1F"/>
    <w:rsid w:val="00955E9F"/>
    <w:rsid w:val="009708E4"/>
    <w:rsid w:val="009759B7"/>
    <w:rsid w:val="00983B5D"/>
    <w:rsid w:val="00983E2D"/>
    <w:rsid w:val="009873D2"/>
    <w:rsid w:val="0099380B"/>
    <w:rsid w:val="00994931"/>
    <w:rsid w:val="00994BA5"/>
    <w:rsid w:val="009A71C2"/>
    <w:rsid w:val="009B6562"/>
    <w:rsid w:val="009C0B98"/>
    <w:rsid w:val="009D0238"/>
    <w:rsid w:val="009D3720"/>
    <w:rsid w:val="009D6612"/>
    <w:rsid w:val="009E05E4"/>
    <w:rsid w:val="009E09AD"/>
    <w:rsid w:val="009E32B9"/>
    <w:rsid w:val="009E4001"/>
    <w:rsid w:val="009F423F"/>
    <w:rsid w:val="00A03D2B"/>
    <w:rsid w:val="00A21368"/>
    <w:rsid w:val="00A3067E"/>
    <w:rsid w:val="00A352DF"/>
    <w:rsid w:val="00A47896"/>
    <w:rsid w:val="00A567D0"/>
    <w:rsid w:val="00A6312C"/>
    <w:rsid w:val="00A70A32"/>
    <w:rsid w:val="00A7254D"/>
    <w:rsid w:val="00A74260"/>
    <w:rsid w:val="00A74A22"/>
    <w:rsid w:val="00A769C4"/>
    <w:rsid w:val="00A8240F"/>
    <w:rsid w:val="00A865EC"/>
    <w:rsid w:val="00A92249"/>
    <w:rsid w:val="00AA4A40"/>
    <w:rsid w:val="00AA4F6D"/>
    <w:rsid w:val="00AD67C5"/>
    <w:rsid w:val="00AE4635"/>
    <w:rsid w:val="00AE619D"/>
    <w:rsid w:val="00AF7462"/>
    <w:rsid w:val="00B0587E"/>
    <w:rsid w:val="00B16117"/>
    <w:rsid w:val="00B30E1F"/>
    <w:rsid w:val="00B339F8"/>
    <w:rsid w:val="00B35A9D"/>
    <w:rsid w:val="00B574CB"/>
    <w:rsid w:val="00B64959"/>
    <w:rsid w:val="00B66B9D"/>
    <w:rsid w:val="00B71E1E"/>
    <w:rsid w:val="00B90A17"/>
    <w:rsid w:val="00B925C5"/>
    <w:rsid w:val="00BA7561"/>
    <w:rsid w:val="00BB6C91"/>
    <w:rsid w:val="00BB74D8"/>
    <w:rsid w:val="00BE169F"/>
    <w:rsid w:val="00BE3517"/>
    <w:rsid w:val="00BE5DD6"/>
    <w:rsid w:val="00C003DB"/>
    <w:rsid w:val="00C00A9B"/>
    <w:rsid w:val="00C053D4"/>
    <w:rsid w:val="00C065E6"/>
    <w:rsid w:val="00C14EB7"/>
    <w:rsid w:val="00C3120C"/>
    <w:rsid w:val="00C32006"/>
    <w:rsid w:val="00C46A85"/>
    <w:rsid w:val="00C46D8D"/>
    <w:rsid w:val="00C47924"/>
    <w:rsid w:val="00C65B22"/>
    <w:rsid w:val="00C67F73"/>
    <w:rsid w:val="00C75C90"/>
    <w:rsid w:val="00C83E2B"/>
    <w:rsid w:val="00C87214"/>
    <w:rsid w:val="00C90A26"/>
    <w:rsid w:val="00C94CAB"/>
    <w:rsid w:val="00CA3EA1"/>
    <w:rsid w:val="00CB028C"/>
    <w:rsid w:val="00CB03A9"/>
    <w:rsid w:val="00CB678B"/>
    <w:rsid w:val="00CC2484"/>
    <w:rsid w:val="00CD036B"/>
    <w:rsid w:val="00CE71C4"/>
    <w:rsid w:val="00D027FF"/>
    <w:rsid w:val="00D075B2"/>
    <w:rsid w:val="00D14F64"/>
    <w:rsid w:val="00D228DC"/>
    <w:rsid w:val="00D41547"/>
    <w:rsid w:val="00D47448"/>
    <w:rsid w:val="00D47D84"/>
    <w:rsid w:val="00D552F8"/>
    <w:rsid w:val="00D654DC"/>
    <w:rsid w:val="00D73273"/>
    <w:rsid w:val="00D8180C"/>
    <w:rsid w:val="00D8432F"/>
    <w:rsid w:val="00D92184"/>
    <w:rsid w:val="00D960DE"/>
    <w:rsid w:val="00DA447D"/>
    <w:rsid w:val="00DB2CC3"/>
    <w:rsid w:val="00DE1A03"/>
    <w:rsid w:val="00DE393B"/>
    <w:rsid w:val="00DE7661"/>
    <w:rsid w:val="00DF5035"/>
    <w:rsid w:val="00E03186"/>
    <w:rsid w:val="00E03A14"/>
    <w:rsid w:val="00E04397"/>
    <w:rsid w:val="00E17BDE"/>
    <w:rsid w:val="00E23A2E"/>
    <w:rsid w:val="00E24A43"/>
    <w:rsid w:val="00E32833"/>
    <w:rsid w:val="00E367E0"/>
    <w:rsid w:val="00E4064B"/>
    <w:rsid w:val="00E55A78"/>
    <w:rsid w:val="00E61201"/>
    <w:rsid w:val="00E771C9"/>
    <w:rsid w:val="00E86457"/>
    <w:rsid w:val="00E9654D"/>
    <w:rsid w:val="00EC0A1A"/>
    <w:rsid w:val="00EC3539"/>
    <w:rsid w:val="00ED17C7"/>
    <w:rsid w:val="00ED2FFB"/>
    <w:rsid w:val="00EF0210"/>
    <w:rsid w:val="00EF5EDC"/>
    <w:rsid w:val="00F038E7"/>
    <w:rsid w:val="00F07DC8"/>
    <w:rsid w:val="00F26642"/>
    <w:rsid w:val="00F41A2D"/>
    <w:rsid w:val="00F62D1E"/>
    <w:rsid w:val="00F8341A"/>
    <w:rsid w:val="00FA09F7"/>
    <w:rsid w:val="00FB0984"/>
    <w:rsid w:val="00FB1675"/>
    <w:rsid w:val="00FB22B3"/>
    <w:rsid w:val="00FB34DE"/>
    <w:rsid w:val="00FB4B85"/>
    <w:rsid w:val="00FC3A87"/>
    <w:rsid w:val="00FF03A4"/>
    <w:rsid w:val="00FF4718"/>
    <w:rsid w:val="00FF510C"/>
    <w:rsid w:val="00FF63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F65D51"/>
  <w15:docId w15:val="{06E03DED-DECF-480C-9CE8-2671438D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uiPriority w:val="99"/>
    <w:qFormat/>
    <w:rsid w:val="003D238B"/>
    <w:pPr>
      <w:keepNext/>
      <w:numPr>
        <w:numId w:val="3"/>
      </w:numPr>
      <w:spacing w:before="300"/>
      <w:jc w:val="center"/>
      <w:outlineLvl w:val="0"/>
    </w:pPr>
    <w:rPr>
      <w:b/>
      <w:bCs/>
      <w:sz w:val="24"/>
      <w:szCs w:val="24"/>
      <w:lang w:eastAsia="cs-CZ"/>
    </w:rPr>
  </w:style>
  <w:style w:type="paragraph" w:styleId="Nadpis2">
    <w:name w:val="heading 2"/>
    <w:basedOn w:val="Normln"/>
    <w:next w:val="Normln"/>
    <w:link w:val="Nadpis2Char"/>
    <w:uiPriority w:val="99"/>
    <w:qFormat/>
    <w:rsid w:val="00983B5D"/>
    <w:pPr>
      <w:numPr>
        <w:ilvl w:val="1"/>
        <w:numId w:val="3"/>
      </w:numPr>
      <w:outlineLvl w:val="1"/>
    </w:pPr>
    <w:rPr>
      <w:szCs w:val="21"/>
    </w:rPr>
  </w:style>
  <w:style w:type="paragraph" w:styleId="Nadpis3">
    <w:name w:val="heading 3"/>
    <w:basedOn w:val="Normln"/>
    <w:next w:val="Normln"/>
    <w:link w:val="Nadpis3Char"/>
    <w:uiPriority w:val="99"/>
    <w:qFormat/>
    <w:rsid w:val="00983B5D"/>
    <w:pPr>
      <w:keepNext/>
      <w:keepLines/>
      <w:numPr>
        <w:ilvl w:val="2"/>
        <w:numId w:val="3"/>
      </w:numPr>
      <w:spacing w:before="60" w:after="60"/>
      <w:ind w:left="1276"/>
      <w:outlineLvl w:val="2"/>
    </w:pPr>
    <w:rPr>
      <w:rFonts w:eastAsia="Times New Roman"/>
      <w:bCs/>
      <w:szCs w:val="21"/>
    </w:rPr>
  </w:style>
  <w:style w:type="paragraph" w:styleId="Nadpis4">
    <w:name w:val="heading 4"/>
    <w:basedOn w:val="Normln"/>
    <w:next w:val="Normln"/>
    <w:link w:val="Nadpis4Char"/>
    <w:uiPriority w:val="99"/>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uiPriority w:val="99"/>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uiPriority w:val="99"/>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D238B"/>
    <w:rPr>
      <w:rFonts w:cs="Calibri"/>
      <w:b/>
      <w:bCs/>
      <w:sz w:val="24"/>
      <w:szCs w:val="24"/>
    </w:rPr>
  </w:style>
  <w:style w:type="character" w:customStyle="1" w:styleId="Nadpis2Char">
    <w:name w:val="Nadpis 2 Char"/>
    <w:basedOn w:val="Standardnpsmoodstavce"/>
    <w:link w:val="Nadpis2"/>
    <w:uiPriority w:val="99"/>
    <w:locked/>
    <w:rsid w:val="00983B5D"/>
    <w:rPr>
      <w:rFonts w:cs="Calibri"/>
      <w:szCs w:val="21"/>
      <w:lang w:eastAsia="en-US"/>
    </w:rPr>
  </w:style>
  <w:style w:type="character" w:customStyle="1" w:styleId="Nadpis3Char">
    <w:name w:val="Nadpis 3 Char"/>
    <w:basedOn w:val="Standardnpsmoodstavce"/>
    <w:link w:val="Nadpis3"/>
    <w:uiPriority w:val="99"/>
    <w:locked/>
    <w:rsid w:val="00983B5D"/>
    <w:rPr>
      <w:rFonts w:eastAsia="Times New Roman" w:cs="Calibri"/>
      <w:bCs/>
      <w:szCs w:val="21"/>
      <w:lang w:eastAsia="en-US"/>
    </w:rPr>
  </w:style>
  <w:style w:type="character" w:customStyle="1" w:styleId="Nadpis4Char">
    <w:name w:val="Nadpis 4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99"/>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5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semiHidden/>
    <w:unhideWhenUsed/>
    <w:rsid w:val="00C00A9B"/>
    <w:rPr>
      <w:sz w:val="20"/>
      <w:szCs w:val="20"/>
    </w:rPr>
  </w:style>
  <w:style w:type="character" w:customStyle="1" w:styleId="TextkomenteChar">
    <w:name w:val="Text komentáře Char"/>
    <w:basedOn w:val="Standardnpsmoodstavce"/>
    <w:link w:val="Textkomente"/>
    <w:uiPriority w:val="99"/>
    <w:semiHidden/>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 w:type="paragraph" w:customStyle="1" w:styleId="Bezseznamu1">
    <w:name w:val="Bez seznamu1"/>
    <w:semiHidden/>
    <w:rsid w:val="00010139"/>
    <w:rPr>
      <w:sz w:val="20"/>
      <w:szCs w:val="20"/>
    </w:rPr>
  </w:style>
  <w:style w:type="paragraph" w:customStyle="1" w:styleId="rove1">
    <w:name w:val="úroveň 1"/>
    <w:basedOn w:val="Normln"/>
    <w:next w:val="rove2"/>
    <w:rsid w:val="00010139"/>
    <w:pPr>
      <w:numPr>
        <w:numId w:val="12"/>
      </w:numPr>
      <w:spacing w:before="480" w:after="240" w:line="240" w:lineRule="auto"/>
      <w:jc w:val="left"/>
    </w:pPr>
    <w:rPr>
      <w:rFonts w:ascii="Times New Roman" w:eastAsia="Times New Roman" w:hAnsi="Times New Roman" w:cs="Times New Roman"/>
      <w:b/>
      <w:bCs/>
      <w:sz w:val="24"/>
      <w:szCs w:val="24"/>
      <w:lang w:eastAsia="cs-CZ"/>
    </w:rPr>
  </w:style>
  <w:style w:type="paragraph" w:customStyle="1" w:styleId="rove2">
    <w:name w:val="úroveň 2"/>
    <w:basedOn w:val="Normln"/>
    <w:rsid w:val="00010139"/>
    <w:pPr>
      <w:numPr>
        <w:ilvl w:val="1"/>
        <w:numId w:val="12"/>
      </w:numPr>
      <w:spacing w:before="0" w:line="240" w:lineRule="auto"/>
    </w:pPr>
    <w:rPr>
      <w:rFonts w:ascii="Times New Roman" w:eastAsia="Times New Roman" w:hAnsi="Times New Roman" w:cs="Times New Roman"/>
      <w:sz w:val="24"/>
      <w:szCs w:val="24"/>
      <w:lang w:eastAsia="cs-CZ"/>
    </w:rPr>
  </w:style>
  <w:style w:type="paragraph" w:customStyle="1" w:styleId="Styl">
    <w:name w:val="Styl"/>
    <w:rsid w:val="00010139"/>
    <w:pPr>
      <w:widowControl w:val="0"/>
      <w:autoSpaceDE w:val="0"/>
      <w:autoSpaceDN w:val="0"/>
      <w:adjustRightInd w:val="0"/>
    </w:pPr>
    <w:rPr>
      <w:rFonts w:ascii="Arial" w:eastAsia="Times New Roman" w:hAnsi="Arial" w:cs="Arial"/>
      <w:sz w:val="24"/>
      <w:szCs w:val="24"/>
    </w:rPr>
  </w:style>
  <w:style w:type="paragraph" w:customStyle="1" w:styleId="Nadpiscentrovanynetucny">
    <w:name w:val="Nadpis centrovany netucny"/>
    <w:basedOn w:val="Normln"/>
    <w:rsid w:val="00010139"/>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180" w:after="0" w:line="240" w:lineRule="auto"/>
      <w:jc w:val="center"/>
      <w:textAlignment w:val="center"/>
    </w:pPr>
    <w:rPr>
      <w:rFonts w:ascii="Times New Roman" w:eastAsia="Times New Roman" w:hAnsi="Times New Roman" w:cs="Times New Roman"/>
      <w:color w:val="000000"/>
      <w:sz w:val="20"/>
      <w:szCs w:val="20"/>
      <w:lang w:eastAsia="cs-CZ"/>
    </w:rPr>
  </w:style>
  <w:style w:type="table" w:customStyle="1" w:styleId="Mkatabulky1">
    <w:name w:val="Mřížka tabulky1"/>
    <w:basedOn w:val="Normlntabulka"/>
    <w:next w:val="Mkatabulky"/>
    <w:uiPriority w:val="59"/>
    <w:rsid w:val="0001013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
    <w:name w:val="tabulka1"/>
    <w:basedOn w:val="Normln"/>
    <w:link w:val="tabulka1Char"/>
    <w:qFormat/>
    <w:rsid w:val="00010139"/>
    <w:pPr>
      <w:spacing w:before="20" w:after="20" w:line="240" w:lineRule="auto"/>
      <w:jc w:val="left"/>
    </w:pPr>
    <w:rPr>
      <w:rFonts w:asciiTheme="minorHAnsi" w:eastAsiaTheme="minorHAnsi" w:hAnsiTheme="minorHAnsi"/>
      <w:sz w:val="20"/>
      <w:szCs w:val="20"/>
    </w:rPr>
  </w:style>
  <w:style w:type="character" w:customStyle="1" w:styleId="tabulka1Char">
    <w:name w:val="tabulka1 Char"/>
    <w:basedOn w:val="Standardnpsmoodstavce"/>
    <w:link w:val="tabulka1"/>
    <w:rsid w:val="00010139"/>
    <w:rPr>
      <w:rFonts w:asciiTheme="minorHAnsi" w:eastAsiaTheme="minorHAnsi" w:hAnsiTheme="minorHAnsi" w:cs="Calibri"/>
      <w:sz w:val="20"/>
      <w:szCs w:val="20"/>
      <w:lang w:eastAsia="en-US"/>
    </w:rPr>
  </w:style>
  <w:style w:type="paragraph" w:customStyle="1" w:styleId="Tabulka10">
    <w:name w:val="Tabulka1"/>
    <w:basedOn w:val="Normln"/>
    <w:link w:val="Tabulka1Char0"/>
    <w:qFormat/>
    <w:rsid w:val="00AF7462"/>
    <w:pPr>
      <w:spacing w:before="40" w:after="40" w:line="240" w:lineRule="auto"/>
    </w:pPr>
    <w:rPr>
      <w:rFonts w:eastAsia="Times New Roman"/>
      <w:lang w:eastAsia="cs-CZ"/>
    </w:rPr>
  </w:style>
  <w:style w:type="character" w:customStyle="1" w:styleId="Tabulka1Char0">
    <w:name w:val="Tabulka1 Char"/>
    <w:basedOn w:val="Standardnpsmoodstavce"/>
    <w:link w:val="Tabulka10"/>
    <w:rsid w:val="00AF7462"/>
    <w:rPr>
      <w:rFonts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43895">
      <w:bodyDiv w:val="1"/>
      <w:marLeft w:val="0"/>
      <w:marRight w:val="0"/>
      <w:marTop w:val="0"/>
      <w:marBottom w:val="0"/>
      <w:divBdr>
        <w:top w:val="none" w:sz="0" w:space="0" w:color="auto"/>
        <w:left w:val="none" w:sz="0" w:space="0" w:color="auto"/>
        <w:bottom w:val="none" w:sz="0" w:space="0" w:color="auto"/>
        <w:right w:val="none" w:sz="0" w:space="0" w:color="auto"/>
      </w:divBdr>
    </w:div>
    <w:div w:id="118640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6B501-114D-4F0F-9828-90E60602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8</Pages>
  <Words>3247</Words>
  <Characters>19163</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22366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Ing. Petr Stehlík</cp:lastModifiedBy>
  <cp:revision>60</cp:revision>
  <cp:lastPrinted>2014-08-25T12:08:00Z</cp:lastPrinted>
  <dcterms:created xsi:type="dcterms:W3CDTF">2015-04-08T14:06:00Z</dcterms:created>
  <dcterms:modified xsi:type="dcterms:W3CDTF">2026-02-02T12:29:00Z</dcterms:modified>
</cp:coreProperties>
</file>