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484FCF" w14:textId="77777777" w:rsidR="00C8239B" w:rsidRPr="007F79A2" w:rsidRDefault="00C8239B" w:rsidP="00C8239B">
      <w:pPr>
        <w:rPr>
          <w:rFonts w:ascii="Arial" w:hAnsi="Arial" w:cs="Arial"/>
          <w:sz w:val="22"/>
          <w:szCs w:val="24"/>
        </w:rPr>
      </w:pPr>
      <w:r w:rsidRPr="007F79A2">
        <w:rPr>
          <w:rFonts w:ascii="Arial" w:hAnsi="Arial" w:cs="Arial"/>
          <w:sz w:val="22"/>
          <w:szCs w:val="24"/>
        </w:rPr>
        <w:t>Níže uvede</w:t>
      </w:r>
      <w:r w:rsidR="007D7AE1" w:rsidRPr="007F79A2">
        <w:rPr>
          <w:rFonts w:ascii="Arial" w:hAnsi="Arial" w:cs="Arial"/>
          <w:sz w:val="22"/>
          <w:szCs w:val="24"/>
        </w:rPr>
        <w:t>ného dne, měsíce a roku uzavřel</w:t>
      </w:r>
      <w:r w:rsidR="009C6150" w:rsidRPr="007F79A2">
        <w:rPr>
          <w:rFonts w:ascii="Arial" w:hAnsi="Arial" w:cs="Arial"/>
          <w:sz w:val="22"/>
          <w:szCs w:val="24"/>
        </w:rPr>
        <w:t>i</w:t>
      </w:r>
    </w:p>
    <w:p w14:paraId="0A6846EC" w14:textId="0852A9FA" w:rsidR="003F28A9" w:rsidRPr="007F79A2" w:rsidRDefault="003F28A9" w:rsidP="003F28A9">
      <w:pPr>
        <w:tabs>
          <w:tab w:val="left" w:pos="2127"/>
        </w:tabs>
        <w:rPr>
          <w:rFonts w:ascii="Arial" w:hAnsi="Arial" w:cs="Arial"/>
          <w:sz w:val="22"/>
          <w:szCs w:val="24"/>
        </w:rPr>
      </w:pPr>
    </w:p>
    <w:p w14:paraId="5D7587AD" w14:textId="574B8D85" w:rsidR="003F28A9" w:rsidRPr="007F79A2" w:rsidRDefault="00327ADD" w:rsidP="003F28A9">
      <w:pPr>
        <w:rPr>
          <w:rFonts w:ascii="Arial" w:hAnsi="Arial" w:cs="Arial"/>
          <w:sz w:val="22"/>
          <w:szCs w:val="22"/>
        </w:rPr>
      </w:pPr>
      <w:r>
        <w:rPr>
          <w:rFonts w:ascii="Arial" w:hAnsi="Arial" w:cs="Arial"/>
          <w:sz w:val="22"/>
          <w:szCs w:val="22"/>
        </w:rPr>
        <w:t>Nemocnice následné péče Svatá Anna, s.r.o.</w:t>
      </w:r>
    </w:p>
    <w:p w14:paraId="00E2DDAE" w14:textId="6A9BE38A" w:rsidR="003F28A9" w:rsidRPr="007F79A2" w:rsidRDefault="003F28A9" w:rsidP="003F28A9">
      <w:pPr>
        <w:rPr>
          <w:rFonts w:ascii="Arial" w:hAnsi="Arial" w:cs="Arial"/>
          <w:bCs/>
          <w:sz w:val="22"/>
          <w:szCs w:val="24"/>
        </w:rPr>
      </w:pPr>
      <w:r w:rsidRPr="007F79A2">
        <w:rPr>
          <w:rFonts w:ascii="Arial" w:hAnsi="Arial" w:cs="Arial"/>
          <w:bCs/>
          <w:sz w:val="22"/>
          <w:szCs w:val="24"/>
        </w:rPr>
        <w:t>IČ</w:t>
      </w:r>
      <w:r>
        <w:rPr>
          <w:rFonts w:ascii="Arial" w:hAnsi="Arial" w:cs="Arial"/>
          <w:bCs/>
          <w:sz w:val="22"/>
          <w:szCs w:val="24"/>
        </w:rPr>
        <w:t>O</w:t>
      </w:r>
      <w:r w:rsidRPr="007F79A2">
        <w:rPr>
          <w:rFonts w:ascii="Arial" w:hAnsi="Arial" w:cs="Arial"/>
          <w:bCs/>
          <w:sz w:val="22"/>
          <w:szCs w:val="24"/>
        </w:rPr>
        <w:t>:</w:t>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bCs/>
          <w:sz w:val="22"/>
          <w:szCs w:val="24"/>
        </w:rPr>
        <w:tab/>
      </w:r>
      <w:r w:rsidR="005C4693">
        <w:rPr>
          <w:rFonts w:ascii="Arial" w:hAnsi="Arial" w:cs="Arial"/>
          <w:bCs/>
          <w:sz w:val="22"/>
          <w:szCs w:val="24"/>
        </w:rPr>
        <w:t>26360896</w:t>
      </w:r>
    </w:p>
    <w:p w14:paraId="1A5F09EB" w14:textId="144FA641" w:rsidR="003F28A9" w:rsidRPr="007F79A2" w:rsidRDefault="003F28A9" w:rsidP="003F28A9">
      <w:pPr>
        <w:rPr>
          <w:rFonts w:ascii="Arial" w:hAnsi="Arial" w:cs="Arial"/>
          <w:bCs/>
          <w:sz w:val="22"/>
          <w:szCs w:val="24"/>
        </w:rPr>
      </w:pPr>
      <w:r w:rsidRPr="007F79A2">
        <w:rPr>
          <w:rFonts w:ascii="Arial" w:hAnsi="Arial" w:cs="Arial"/>
          <w:bCs/>
          <w:sz w:val="22"/>
          <w:szCs w:val="24"/>
        </w:rPr>
        <w:t>DIČ:</w:t>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bCs/>
          <w:sz w:val="22"/>
          <w:szCs w:val="24"/>
        </w:rPr>
        <w:tab/>
      </w:r>
      <w:r w:rsidR="005C4693">
        <w:rPr>
          <w:rFonts w:ascii="Arial" w:hAnsi="Arial" w:cs="Arial"/>
          <w:bCs/>
          <w:sz w:val="22"/>
          <w:szCs w:val="24"/>
        </w:rPr>
        <w:t>CZ699005333</w:t>
      </w:r>
    </w:p>
    <w:p w14:paraId="4B0C4E91" w14:textId="53EE0A7D" w:rsidR="003F28A9" w:rsidRPr="007F79A2" w:rsidRDefault="003F28A9" w:rsidP="003F28A9">
      <w:pPr>
        <w:rPr>
          <w:rFonts w:ascii="Arial" w:hAnsi="Arial" w:cs="Arial"/>
          <w:bCs/>
          <w:sz w:val="22"/>
          <w:szCs w:val="24"/>
        </w:rPr>
      </w:pPr>
      <w:r w:rsidRPr="007F79A2">
        <w:rPr>
          <w:rFonts w:ascii="Arial" w:hAnsi="Arial" w:cs="Arial"/>
          <w:bCs/>
          <w:sz w:val="22"/>
          <w:szCs w:val="24"/>
        </w:rPr>
        <w:t>se sídlem:</w:t>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bCs/>
          <w:sz w:val="22"/>
          <w:szCs w:val="24"/>
        </w:rPr>
        <w:tab/>
      </w:r>
      <w:r w:rsidR="00792FCD">
        <w:rPr>
          <w:rFonts w:ascii="Arial" w:hAnsi="Arial" w:cs="Arial"/>
          <w:bCs/>
          <w:sz w:val="22"/>
          <w:szCs w:val="24"/>
        </w:rPr>
        <w:t>Kyjovská 607, 348 15 Planá</w:t>
      </w:r>
    </w:p>
    <w:p w14:paraId="52A9FFE4" w14:textId="44C1B59D" w:rsidR="000D33F2" w:rsidRDefault="003F28A9" w:rsidP="00D72C4E">
      <w:pPr>
        <w:rPr>
          <w:rFonts w:ascii="Arial" w:hAnsi="Arial" w:cs="Arial"/>
          <w:bCs/>
          <w:sz w:val="22"/>
          <w:szCs w:val="24"/>
        </w:rPr>
      </w:pPr>
      <w:r w:rsidRPr="007F79A2">
        <w:rPr>
          <w:rFonts w:ascii="Arial" w:hAnsi="Arial" w:cs="Arial"/>
          <w:bCs/>
          <w:sz w:val="22"/>
          <w:szCs w:val="24"/>
        </w:rPr>
        <w:t>zapsaná v OR vedené</w:t>
      </w:r>
      <w:r w:rsidR="0097147B">
        <w:rPr>
          <w:rFonts w:ascii="Arial" w:hAnsi="Arial" w:cs="Arial"/>
          <w:bCs/>
          <w:sz w:val="22"/>
          <w:szCs w:val="24"/>
        </w:rPr>
        <w:t xml:space="preserve">ho </w:t>
      </w:r>
      <w:r w:rsidR="005C4693">
        <w:rPr>
          <w:rFonts w:ascii="Arial" w:hAnsi="Arial" w:cs="Arial"/>
          <w:bCs/>
          <w:sz w:val="22"/>
          <w:szCs w:val="24"/>
        </w:rPr>
        <w:t>K</w:t>
      </w:r>
      <w:r w:rsidR="00D72C4E">
        <w:rPr>
          <w:rFonts w:ascii="Arial" w:hAnsi="Arial" w:cs="Arial"/>
          <w:bCs/>
          <w:sz w:val="22"/>
          <w:szCs w:val="24"/>
        </w:rPr>
        <w:t>rajským soudem v Plzni,</w:t>
      </w:r>
      <w:r w:rsidRPr="007F79A2">
        <w:rPr>
          <w:rFonts w:ascii="Arial" w:hAnsi="Arial" w:cs="Arial"/>
          <w:bCs/>
          <w:sz w:val="22"/>
          <w:szCs w:val="24"/>
        </w:rPr>
        <w:t xml:space="preserve"> oddíl</w:t>
      </w:r>
      <w:r w:rsidR="00D72C4E">
        <w:rPr>
          <w:rFonts w:ascii="Arial" w:hAnsi="Arial" w:cs="Arial"/>
          <w:bCs/>
          <w:sz w:val="22"/>
          <w:szCs w:val="24"/>
        </w:rPr>
        <w:t xml:space="preserve"> </w:t>
      </w:r>
      <w:r w:rsidR="000D33F2">
        <w:rPr>
          <w:rFonts w:ascii="Arial" w:hAnsi="Arial" w:cs="Arial"/>
          <w:bCs/>
          <w:sz w:val="22"/>
          <w:szCs w:val="24"/>
        </w:rPr>
        <w:t>C</w:t>
      </w:r>
      <w:r w:rsidRPr="007F79A2">
        <w:rPr>
          <w:rFonts w:ascii="Arial" w:hAnsi="Arial" w:cs="Arial"/>
          <w:bCs/>
          <w:sz w:val="22"/>
          <w:szCs w:val="24"/>
        </w:rPr>
        <w:t xml:space="preserve"> vložka </w:t>
      </w:r>
      <w:r w:rsidR="000D33F2">
        <w:rPr>
          <w:rFonts w:ascii="Arial" w:hAnsi="Arial" w:cs="Arial"/>
          <w:bCs/>
          <w:sz w:val="22"/>
          <w:szCs w:val="24"/>
        </w:rPr>
        <w:t xml:space="preserve">15353 </w:t>
      </w:r>
    </w:p>
    <w:p w14:paraId="501F269C" w14:textId="2C74AC30" w:rsidR="003F28A9" w:rsidRPr="007F79A2" w:rsidRDefault="003F28A9" w:rsidP="00D72C4E">
      <w:pPr>
        <w:rPr>
          <w:rFonts w:ascii="Arial" w:hAnsi="Arial" w:cs="Arial"/>
          <w:bCs/>
          <w:sz w:val="22"/>
          <w:szCs w:val="24"/>
        </w:rPr>
      </w:pPr>
      <w:r w:rsidRPr="007F79A2">
        <w:rPr>
          <w:rFonts w:ascii="Arial" w:hAnsi="Arial" w:cs="Arial"/>
          <w:sz w:val="22"/>
        </w:rPr>
        <w:t>číslo účtu:</w:t>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bCs/>
          <w:sz w:val="22"/>
          <w:szCs w:val="24"/>
        </w:rPr>
        <w:tab/>
      </w:r>
      <w:r w:rsidR="002B4226">
        <w:rPr>
          <w:rFonts w:ascii="Arial" w:hAnsi="Arial" w:cs="Arial"/>
          <w:bCs/>
          <w:sz w:val="22"/>
          <w:szCs w:val="24"/>
        </w:rPr>
        <w:t>115-6660050297/0100</w:t>
      </w:r>
    </w:p>
    <w:p w14:paraId="64633E25" w14:textId="77777777" w:rsidR="006869A6" w:rsidRDefault="003F28A9" w:rsidP="003F28A9">
      <w:pPr>
        <w:jc w:val="both"/>
        <w:rPr>
          <w:rFonts w:ascii="Arial" w:hAnsi="Arial" w:cs="Arial"/>
          <w:bCs/>
          <w:sz w:val="22"/>
          <w:szCs w:val="24"/>
        </w:rPr>
      </w:pPr>
      <w:r w:rsidRPr="007F79A2">
        <w:rPr>
          <w:rFonts w:ascii="Arial" w:hAnsi="Arial" w:cs="Arial"/>
          <w:bCs/>
          <w:sz w:val="22"/>
          <w:szCs w:val="24"/>
        </w:rPr>
        <w:t xml:space="preserve">zastoupený </w:t>
      </w:r>
      <w:r w:rsidR="002B4226">
        <w:rPr>
          <w:rFonts w:ascii="Arial" w:hAnsi="Arial" w:cs="Arial"/>
          <w:bCs/>
          <w:sz w:val="22"/>
          <w:szCs w:val="24"/>
        </w:rPr>
        <w:tab/>
      </w:r>
      <w:r w:rsidR="002B4226">
        <w:rPr>
          <w:rFonts w:ascii="Arial" w:hAnsi="Arial" w:cs="Arial"/>
          <w:bCs/>
          <w:sz w:val="22"/>
          <w:szCs w:val="24"/>
        </w:rPr>
        <w:tab/>
      </w:r>
      <w:r w:rsidR="002B4226">
        <w:rPr>
          <w:rFonts w:ascii="Arial" w:hAnsi="Arial" w:cs="Arial"/>
          <w:bCs/>
          <w:sz w:val="22"/>
          <w:szCs w:val="24"/>
        </w:rPr>
        <w:tab/>
      </w:r>
      <w:r w:rsidR="006869A6">
        <w:rPr>
          <w:rFonts w:ascii="Arial" w:hAnsi="Arial" w:cs="Arial"/>
          <w:bCs/>
          <w:sz w:val="22"/>
          <w:szCs w:val="24"/>
        </w:rPr>
        <w:t xml:space="preserve">Dagmar </w:t>
      </w:r>
      <w:proofErr w:type="spellStart"/>
      <w:r w:rsidR="006869A6">
        <w:rPr>
          <w:rFonts w:ascii="Arial" w:hAnsi="Arial" w:cs="Arial"/>
          <w:bCs/>
          <w:sz w:val="22"/>
          <w:szCs w:val="24"/>
        </w:rPr>
        <w:t>Špédlovou</w:t>
      </w:r>
      <w:proofErr w:type="spellEnd"/>
      <w:r w:rsidR="006869A6">
        <w:rPr>
          <w:rFonts w:ascii="Arial" w:hAnsi="Arial" w:cs="Arial"/>
          <w:bCs/>
          <w:sz w:val="22"/>
          <w:szCs w:val="24"/>
        </w:rPr>
        <w:t>, předsedkyní rady jednatelů</w:t>
      </w:r>
    </w:p>
    <w:p w14:paraId="56191420" w14:textId="14C881E9" w:rsidR="003F28A9" w:rsidRPr="00152D72" w:rsidRDefault="006869A6" w:rsidP="00C01A2B">
      <w:pPr>
        <w:ind w:left="2836"/>
        <w:jc w:val="both"/>
        <w:rPr>
          <w:rFonts w:ascii="Arial" w:hAnsi="Arial" w:cs="Arial"/>
          <w:sz w:val="22"/>
          <w:szCs w:val="22"/>
        </w:rPr>
      </w:pPr>
      <w:r>
        <w:rPr>
          <w:rFonts w:ascii="Arial" w:hAnsi="Arial" w:cs="Arial"/>
          <w:bCs/>
          <w:sz w:val="22"/>
          <w:szCs w:val="24"/>
        </w:rPr>
        <w:t xml:space="preserve">a MUDr. Petrem Hubáčkem, MBA, </w:t>
      </w:r>
      <w:proofErr w:type="gramStart"/>
      <w:r>
        <w:rPr>
          <w:rFonts w:ascii="Arial" w:hAnsi="Arial" w:cs="Arial"/>
          <w:bCs/>
          <w:sz w:val="22"/>
          <w:szCs w:val="24"/>
        </w:rPr>
        <w:t>LL.M.</w:t>
      </w:r>
      <w:proofErr w:type="gramEnd"/>
      <w:r>
        <w:rPr>
          <w:rFonts w:ascii="Arial" w:hAnsi="Arial" w:cs="Arial"/>
          <w:bCs/>
          <w:sz w:val="22"/>
          <w:szCs w:val="24"/>
        </w:rPr>
        <w:t>, místopředsedou rady jednatelů</w:t>
      </w:r>
    </w:p>
    <w:p w14:paraId="37035265" w14:textId="7F281AAB" w:rsidR="003C2123" w:rsidRPr="000326E3" w:rsidRDefault="003C2123" w:rsidP="003C2123">
      <w:pPr>
        <w:pStyle w:val="Identifikacestran"/>
        <w:spacing w:line="240" w:lineRule="auto"/>
        <w:rPr>
          <w:rFonts w:ascii="Arial" w:hAnsi="Arial" w:cs="Arial"/>
          <w:sz w:val="22"/>
          <w:szCs w:val="22"/>
        </w:rPr>
      </w:pPr>
      <w:r w:rsidRPr="000326E3">
        <w:rPr>
          <w:rFonts w:ascii="Arial" w:hAnsi="Arial" w:cs="Arial"/>
          <w:sz w:val="22"/>
          <w:szCs w:val="22"/>
        </w:rPr>
        <w:t>(dále také „</w:t>
      </w:r>
      <w:r w:rsidR="003F28A9">
        <w:rPr>
          <w:rFonts w:ascii="Arial" w:hAnsi="Arial" w:cs="Arial"/>
          <w:b/>
          <w:bCs/>
          <w:sz w:val="22"/>
          <w:szCs w:val="22"/>
        </w:rPr>
        <w:t>k</w:t>
      </w:r>
      <w:r w:rsidRPr="000326E3">
        <w:rPr>
          <w:rFonts w:ascii="Arial" w:hAnsi="Arial" w:cs="Arial"/>
          <w:b/>
          <w:bCs/>
          <w:sz w:val="22"/>
          <w:szCs w:val="22"/>
        </w:rPr>
        <w:t>upující</w:t>
      </w:r>
      <w:r w:rsidRPr="000326E3">
        <w:rPr>
          <w:rFonts w:ascii="Arial" w:hAnsi="Arial" w:cs="Arial"/>
          <w:sz w:val="22"/>
          <w:szCs w:val="22"/>
        </w:rPr>
        <w:t>“)</w:t>
      </w:r>
    </w:p>
    <w:p w14:paraId="157CC20A" w14:textId="77777777" w:rsidR="003C2123" w:rsidRPr="000326E3" w:rsidRDefault="003C2123" w:rsidP="003C2123">
      <w:pPr>
        <w:pStyle w:val="Identifikacestran"/>
        <w:spacing w:line="240" w:lineRule="auto"/>
        <w:rPr>
          <w:rFonts w:ascii="Arial" w:hAnsi="Arial" w:cs="Arial"/>
          <w:sz w:val="22"/>
          <w:szCs w:val="22"/>
        </w:rPr>
      </w:pPr>
    </w:p>
    <w:p w14:paraId="6478B254" w14:textId="02F516FC" w:rsidR="00C8239B" w:rsidRPr="003F28A9" w:rsidRDefault="00C8239B" w:rsidP="003F28A9">
      <w:pPr>
        <w:pStyle w:val="Identifikacestran"/>
        <w:spacing w:line="240" w:lineRule="auto"/>
        <w:rPr>
          <w:rFonts w:ascii="Arial" w:hAnsi="Arial" w:cs="Arial"/>
          <w:sz w:val="22"/>
          <w:szCs w:val="22"/>
        </w:rPr>
      </w:pPr>
      <w:r w:rsidRPr="007F79A2">
        <w:rPr>
          <w:rFonts w:ascii="Arial" w:hAnsi="Arial" w:cs="Arial"/>
          <w:sz w:val="22"/>
          <w:szCs w:val="24"/>
        </w:rPr>
        <w:t>a</w:t>
      </w:r>
    </w:p>
    <w:p w14:paraId="055E22AD" w14:textId="77777777" w:rsidR="00C8239B" w:rsidRPr="007F79A2" w:rsidRDefault="00C8239B" w:rsidP="00C8239B">
      <w:pPr>
        <w:rPr>
          <w:rFonts w:ascii="Arial" w:hAnsi="Arial" w:cs="Arial"/>
          <w:sz w:val="22"/>
          <w:szCs w:val="24"/>
        </w:rPr>
      </w:pPr>
    </w:p>
    <w:p w14:paraId="0764F861" w14:textId="77777777" w:rsidR="00C8239B" w:rsidRPr="007F79A2" w:rsidRDefault="00C8239B" w:rsidP="00C8239B">
      <w:pPr>
        <w:rPr>
          <w:rFonts w:ascii="Arial" w:hAnsi="Arial" w:cs="Arial"/>
          <w:sz w:val="22"/>
          <w:szCs w:val="22"/>
        </w:rPr>
      </w:pPr>
      <w:r w:rsidRPr="007F79A2">
        <w:rPr>
          <w:rFonts w:ascii="Arial" w:hAnsi="Arial" w:cs="Arial"/>
          <w:sz w:val="22"/>
          <w:szCs w:val="22"/>
          <w:highlight w:val="yellow"/>
        </w:rPr>
        <w:t>…………………………..</w:t>
      </w:r>
    </w:p>
    <w:p w14:paraId="47995730" w14:textId="77777777" w:rsidR="00C8239B" w:rsidRPr="007F79A2" w:rsidRDefault="00C8239B" w:rsidP="00C8239B">
      <w:pPr>
        <w:rPr>
          <w:rFonts w:ascii="Arial" w:hAnsi="Arial" w:cs="Arial"/>
          <w:bCs/>
          <w:sz w:val="22"/>
          <w:szCs w:val="24"/>
        </w:rPr>
      </w:pPr>
      <w:r w:rsidRPr="007F79A2">
        <w:rPr>
          <w:rFonts w:ascii="Arial" w:hAnsi="Arial" w:cs="Arial"/>
          <w:bCs/>
          <w:sz w:val="22"/>
          <w:szCs w:val="24"/>
        </w:rPr>
        <w:t>IČ</w:t>
      </w:r>
      <w:r w:rsidR="003C2123">
        <w:rPr>
          <w:rFonts w:ascii="Arial" w:hAnsi="Arial" w:cs="Arial"/>
          <w:bCs/>
          <w:sz w:val="22"/>
          <w:szCs w:val="24"/>
        </w:rPr>
        <w:t>O</w:t>
      </w:r>
      <w:r w:rsidRPr="007F79A2">
        <w:rPr>
          <w:rFonts w:ascii="Arial" w:hAnsi="Arial" w:cs="Arial"/>
          <w:bCs/>
          <w:sz w:val="22"/>
          <w:szCs w:val="24"/>
        </w:rPr>
        <w:t>:</w:t>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sz w:val="22"/>
          <w:szCs w:val="22"/>
          <w:highlight w:val="yellow"/>
        </w:rPr>
        <w:t>………………………</w:t>
      </w:r>
      <w:proofErr w:type="gramStart"/>
      <w:r w:rsidRPr="007F79A2">
        <w:rPr>
          <w:rFonts w:ascii="Arial" w:hAnsi="Arial" w:cs="Arial"/>
          <w:sz w:val="22"/>
          <w:szCs w:val="22"/>
          <w:highlight w:val="yellow"/>
        </w:rPr>
        <w:t>…..</w:t>
      </w:r>
      <w:proofErr w:type="gramEnd"/>
    </w:p>
    <w:p w14:paraId="60B29DE2" w14:textId="77777777" w:rsidR="00C8239B" w:rsidRPr="007F79A2" w:rsidRDefault="00C8239B" w:rsidP="00C8239B">
      <w:pPr>
        <w:rPr>
          <w:rFonts w:ascii="Arial" w:hAnsi="Arial" w:cs="Arial"/>
          <w:bCs/>
          <w:sz w:val="22"/>
          <w:szCs w:val="24"/>
        </w:rPr>
      </w:pPr>
      <w:r w:rsidRPr="007F79A2">
        <w:rPr>
          <w:rFonts w:ascii="Arial" w:hAnsi="Arial" w:cs="Arial"/>
          <w:bCs/>
          <w:sz w:val="22"/>
          <w:szCs w:val="24"/>
        </w:rPr>
        <w:t>DIČ:</w:t>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sz w:val="22"/>
          <w:szCs w:val="22"/>
          <w:highlight w:val="yellow"/>
        </w:rPr>
        <w:t>………………………</w:t>
      </w:r>
      <w:proofErr w:type="gramStart"/>
      <w:r w:rsidRPr="007F79A2">
        <w:rPr>
          <w:rFonts w:ascii="Arial" w:hAnsi="Arial" w:cs="Arial"/>
          <w:sz w:val="22"/>
          <w:szCs w:val="22"/>
          <w:highlight w:val="yellow"/>
        </w:rPr>
        <w:t>…..</w:t>
      </w:r>
      <w:proofErr w:type="gramEnd"/>
    </w:p>
    <w:p w14:paraId="3F5FD1F3" w14:textId="77777777" w:rsidR="00C8239B" w:rsidRPr="007F79A2" w:rsidRDefault="00C8239B" w:rsidP="00C8239B">
      <w:pPr>
        <w:rPr>
          <w:rFonts w:ascii="Arial" w:hAnsi="Arial" w:cs="Arial"/>
          <w:bCs/>
          <w:sz w:val="22"/>
          <w:szCs w:val="24"/>
        </w:rPr>
      </w:pPr>
      <w:r w:rsidRPr="007F79A2">
        <w:rPr>
          <w:rFonts w:ascii="Arial" w:hAnsi="Arial" w:cs="Arial"/>
          <w:bCs/>
          <w:sz w:val="22"/>
          <w:szCs w:val="24"/>
        </w:rPr>
        <w:t>se sídlem:</w:t>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sz w:val="22"/>
          <w:szCs w:val="22"/>
          <w:highlight w:val="yellow"/>
        </w:rPr>
        <w:t>………………………</w:t>
      </w:r>
      <w:proofErr w:type="gramStart"/>
      <w:r w:rsidRPr="007F79A2">
        <w:rPr>
          <w:rFonts w:ascii="Arial" w:hAnsi="Arial" w:cs="Arial"/>
          <w:sz w:val="22"/>
          <w:szCs w:val="22"/>
          <w:highlight w:val="yellow"/>
        </w:rPr>
        <w:t>…..</w:t>
      </w:r>
      <w:proofErr w:type="gramEnd"/>
    </w:p>
    <w:p w14:paraId="5A0631DD" w14:textId="77777777" w:rsidR="00C8239B" w:rsidRPr="007F79A2" w:rsidRDefault="00C8239B" w:rsidP="00C8239B">
      <w:pPr>
        <w:rPr>
          <w:rFonts w:ascii="Arial" w:hAnsi="Arial" w:cs="Arial"/>
          <w:bCs/>
          <w:sz w:val="22"/>
          <w:szCs w:val="24"/>
        </w:rPr>
      </w:pPr>
      <w:r w:rsidRPr="007F79A2">
        <w:rPr>
          <w:rFonts w:ascii="Arial" w:hAnsi="Arial" w:cs="Arial"/>
          <w:bCs/>
          <w:sz w:val="22"/>
          <w:szCs w:val="24"/>
        </w:rPr>
        <w:t xml:space="preserve">zapsaná v OR vedeném </w:t>
      </w:r>
      <w:r w:rsidRPr="007F79A2">
        <w:rPr>
          <w:rFonts w:ascii="Arial" w:hAnsi="Arial" w:cs="Arial"/>
          <w:sz w:val="22"/>
          <w:szCs w:val="22"/>
          <w:highlight w:val="yellow"/>
        </w:rPr>
        <w:t>…</w:t>
      </w:r>
      <w:r w:rsidRPr="007F79A2">
        <w:rPr>
          <w:rFonts w:ascii="Arial" w:hAnsi="Arial" w:cs="Arial"/>
          <w:sz w:val="22"/>
          <w:szCs w:val="22"/>
        </w:rPr>
        <w:t xml:space="preserve"> </w:t>
      </w:r>
      <w:r w:rsidRPr="007F79A2">
        <w:rPr>
          <w:rFonts w:ascii="Arial" w:hAnsi="Arial" w:cs="Arial"/>
          <w:bCs/>
          <w:sz w:val="22"/>
          <w:szCs w:val="24"/>
        </w:rPr>
        <w:t xml:space="preserve">v </w:t>
      </w:r>
      <w:r w:rsidRPr="007F79A2">
        <w:rPr>
          <w:rFonts w:ascii="Arial" w:hAnsi="Arial" w:cs="Arial"/>
          <w:sz w:val="22"/>
          <w:szCs w:val="22"/>
          <w:highlight w:val="yellow"/>
        </w:rPr>
        <w:t>………</w:t>
      </w:r>
      <w:r w:rsidRPr="007F79A2">
        <w:rPr>
          <w:rFonts w:ascii="Arial" w:hAnsi="Arial" w:cs="Arial"/>
          <w:bCs/>
          <w:sz w:val="22"/>
          <w:szCs w:val="24"/>
        </w:rPr>
        <w:t>, oddíl</w:t>
      </w:r>
      <w:r w:rsidRPr="007F79A2">
        <w:rPr>
          <w:rFonts w:ascii="Arial" w:hAnsi="Arial" w:cs="Arial"/>
          <w:bCs/>
          <w:sz w:val="22"/>
          <w:szCs w:val="24"/>
          <w:highlight w:val="yellow"/>
        </w:rPr>
        <w:t xml:space="preserve"> </w:t>
      </w:r>
      <w:r w:rsidRPr="007F79A2">
        <w:rPr>
          <w:rFonts w:ascii="Arial" w:hAnsi="Arial" w:cs="Arial"/>
          <w:sz w:val="22"/>
          <w:szCs w:val="22"/>
          <w:highlight w:val="yellow"/>
        </w:rPr>
        <w:t>…</w:t>
      </w:r>
      <w:r w:rsidR="00D13976" w:rsidRPr="007F79A2">
        <w:rPr>
          <w:rFonts w:ascii="Arial" w:hAnsi="Arial" w:cs="Arial"/>
          <w:bCs/>
          <w:sz w:val="22"/>
          <w:szCs w:val="24"/>
        </w:rPr>
        <w:t>, vložka</w:t>
      </w:r>
      <w:r w:rsidRPr="007F79A2">
        <w:rPr>
          <w:rFonts w:ascii="Arial" w:hAnsi="Arial" w:cs="Arial"/>
          <w:bCs/>
          <w:sz w:val="22"/>
          <w:szCs w:val="24"/>
        </w:rPr>
        <w:t xml:space="preserve"> </w:t>
      </w:r>
      <w:r w:rsidRPr="007F79A2">
        <w:rPr>
          <w:rFonts w:ascii="Arial" w:hAnsi="Arial" w:cs="Arial"/>
          <w:sz w:val="22"/>
          <w:szCs w:val="22"/>
        </w:rPr>
        <w:t>…</w:t>
      </w:r>
    </w:p>
    <w:p w14:paraId="3AB3DC47" w14:textId="77777777" w:rsidR="00C8239B" w:rsidRPr="007F79A2" w:rsidRDefault="00C8239B" w:rsidP="00C8239B">
      <w:pPr>
        <w:jc w:val="both"/>
        <w:rPr>
          <w:rFonts w:ascii="Arial" w:hAnsi="Arial" w:cs="Arial"/>
          <w:bCs/>
          <w:sz w:val="22"/>
          <w:szCs w:val="24"/>
        </w:rPr>
      </w:pPr>
      <w:r w:rsidRPr="007F79A2">
        <w:rPr>
          <w:rFonts w:ascii="Arial" w:hAnsi="Arial" w:cs="Arial"/>
          <w:sz w:val="22"/>
        </w:rPr>
        <w:t>číslo účtu:</w:t>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sz w:val="22"/>
          <w:szCs w:val="22"/>
          <w:highlight w:val="yellow"/>
        </w:rPr>
        <w:t>………………………</w:t>
      </w:r>
      <w:proofErr w:type="gramStart"/>
      <w:r w:rsidRPr="007F79A2">
        <w:rPr>
          <w:rFonts w:ascii="Arial" w:hAnsi="Arial" w:cs="Arial"/>
          <w:sz w:val="22"/>
          <w:szCs w:val="22"/>
          <w:highlight w:val="yellow"/>
        </w:rPr>
        <w:t>…..</w:t>
      </w:r>
      <w:proofErr w:type="gramEnd"/>
    </w:p>
    <w:p w14:paraId="21166656" w14:textId="77777777" w:rsidR="00295AD5" w:rsidRPr="00152D72" w:rsidRDefault="00C8239B" w:rsidP="00152D72">
      <w:pPr>
        <w:jc w:val="both"/>
        <w:rPr>
          <w:rFonts w:ascii="Arial" w:hAnsi="Arial" w:cs="Arial"/>
          <w:sz w:val="22"/>
          <w:szCs w:val="22"/>
        </w:rPr>
      </w:pPr>
      <w:r w:rsidRPr="007F79A2">
        <w:rPr>
          <w:rFonts w:ascii="Arial" w:hAnsi="Arial" w:cs="Arial"/>
          <w:bCs/>
          <w:sz w:val="22"/>
          <w:szCs w:val="24"/>
        </w:rPr>
        <w:t xml:space="preserve">zastoupený </w:t>
      </w:r>
      <w:r w:rsidRPr="007F79A2">
        <w:rPr>
          <w:rFonts w:ascii="Arial" w:hAnsi="Arial" w:cs="Arial"/>
          <w:sz w:val="22"/>
          <w:szCs w:val="22"/>
          <w:highlight w:val="yellow"/>
        </w:rPr>
        <w:t>………………………</w:t>
      </w:r>
      <w:proofErr w:type="gramStart"/>
      <w:r w:rsidRPr="007F79A2">
        <w:rPr>
          <w:rFonts w:ascii="Arial" w:hAnsi="Arial" w:cs="Arial"/>
          <w:sz w:val="22"/>
          <w:szCs w:val="22"/>
          <w:highlight w:val="yellow"/>
        </w:rPr>
        <w:t>…..</w:t>
      </w:r>
      <w:proofErr w:type="gramEnd"/>
    </w:p>
    <w:p w14:paraId="7360C336" w14:textId="77777777" w:rsidR="00C8239B" w:rsidRPr="007F79A2" w:rsidRDefault="003C2123" w:rsidP="00C8239B">
      <w:pPr>
        <w:rPr>
          <w:rFonts w:ascii="Arial" w:hAnsi="Arial" w:cs="Arial"/>
          <w:sz w:val="22"/>
          <w:szCs w:val="24"/>
        </w:rPr>
      </w:pPr>
      <w:r>
        <w:rPr>
          <w:rFonts w:ascii="Arial" w:hAnsi="Arial" w:cs="Arial"/>
          <w:sz w:val="22"/>
          <w:szCs w:val="24"/>
        </w:rPr>
        <w:t>(</w:t>
      </w:r>
      <w:r w:rsidR="00C8239B" w:rsidRPr="007F79A2">
        <w:rPr>
          <w:rFonts w:ascii="Arial" w:hAnsi="Arial" w:cs="Arial"/>
          <w:sz w:val="22"/>
          <w:szCs w:val="24"/>
        </w:rPr>
        <w:t>dále jen „</w:t>
      </w:r>
      <w:r w:rsidR="009E46CD" w:rsidRPr="00F15C31">
        <w:rPr>
          <w:rFonts w:ascii="Arial" w:hAnsi="Arial" w:cs="Arial"/>
          <w:b/>
          <w:bCs/>
          <w:sz w:val="22"/>
          <w:szCs w:val="24"/>
        </w:rPr>
        <w:t>prodávající</w:t>
      </w:r>
      <w:r w:rsidR="00C8239B" w:rsidRPr="007F79A2">
        <w:rPr>
          <w:rFonts w:ascii="Arial" w:hAnsi="Arial" w:cs="Arial"/>
          <w:sz w:val="22"/>
          <w:szCs w:val="24"/>
        </w:rPr>
        <w:t>“</w:t>
      </w:r>
      <w:r>
        <w:rPr>
          <w:rFonts w:ascii="Arial" w:hAnsi="Arial" w:cs="Arial"/>
          <w:sz w:val="22"/>
          <w:szCs w:val="24"/>
        </w:rPr>
        <w:t>)</w:t>
      </w:r>
    </w:p>
    <w:p w14:paraId="622DE3E1" w14:textId="77777777" w:rsidR="00C8239B" w:rsidRDefault="00C8239B" w:rsidP="00C8239B">
      <w:pPr>
        <w:rPr>
          <w:rFonts w:ascii="Arial" w:hAnsi="Arial" w:cs="Arial"/>
          <w:sz w:val="22"/>
          <w:szCs w:val="24"/>
        </w:rPr>
      </w:pPr>
    </w:p>
    <w:p w14:paraId="37CC2ED4" w14:textId="77777777" w:rsidR="00C8239B" w:rsidRPr="007F79A2" w:rsidRDefault="00C8239B" w:rsidP="00C8239B">
      <w:pPr>
        <w:rPr>
          <w:rFonts w:ascii="Arial" w:hAnsi="Arial" w:cs="Arial"/>
          <w:sz w:val="22"/>
          <w:szCs w:val="24"/>
        </w:rPr>
      </w:pPr>
      <w:r w:rsidRPr="007F79A2">
        <w:rPr>
          <w:rFonts w:ascii="Arial" w:hAnsi="Arial" w:cs="Arial"/>
          <w:sz w:val="22"/>
          <w:szCs w:val="24"/>
        </w:rPr>
        <w:t>tuto</w:t>
      </w:r>
    </w:p>
    <w:p w14:paraId="2F2D39CF" w14:textId="77777777" w:rsidR="00C8239B" w:rsidRPr="007F79A2" w:rsidRDefault="00C8239B" w:rsidP="00C8239B">
      <w:pPr>
        <w:rPr>
          <w:rFonts w:ascii="Arial" w:hAnsi="Arial" w:cs="Arial"/>
          <w:sz w:val="22"/>
          <w:szCs w:val="24"/>
        </w:rPr>
      </w:pPr>
    </w:p>
    <w:p w14:paraId="750F75EA" w14:textId="77777777" w:rsidR="00C8239B" w:rsidRPr="007F79A2" w:rsidRDefault="009E46CD" w:rsidP="00C8239B">
      <w:pPr>
        <w:jc w:val="center"/>
        <w:rPr>
          <w:rFonts w:ascii="Arial" w:hAnsi="Arial" w:cs="Arial"/>
          <w:b/>
          <w:szCs w:val="28"/>
        </w:rPr>
      </w:pPr>
      <w:r w:rsidRPr="007F79A2">
        <w:rPr>
          <w:rFonts w:ascii="Arial" w:hAnsi="Arial" w:cs="Arial"/>
          <w:b/>
          <w:szCs w:val="28"/>
        </w:rPr>
        <w:t xml:space="preserve">kupní </w:t>
      </w:r>
      <w:r w:rsidR="00C8239B" w:rsidRPr="007F79A2">
        <w:rPr>
          <w:rFonts w:ascii="Arial" w:hAnsi="Arial" w:cs="Arial"/>
          <w:b/>
          <w:szCs w:val="28"/>
        </w:rPr>
        <w:t>smlouvu</w:t>
      </w:r>
    </w:p>
    <w:p w14:paraId="6D2B894B" w14:textId="77777777" w:rsidR="00C8239B" w:rsidRPr="007F79A2" w:rsidRDefault="00C8239B" w:rsidP="00152D72">
      <w:pPr>
        <w:jc w:val="center"/>
        <w:rPr>
          <w:rFonts w:ascii="Arial" w:hAnsi="Arial" w:cs="Arial"/>
          <w:sz w:val="22"/>
          <w:szCs w:val="24"/>
        </w:rPr>
      </w:pPr>
      <w:r w:rsidRPr="007F79A2">
        <w:rPr>
          <w:rFonts w:ascii="Arial" w:hAnsi="Arial" w:cs="Arial"/>
          <w:sz w:val="22"/>
          <w:szCs w:val="24"/>
        </w:rPr>
        <w:t xml:space="preserve">dle § </w:t>
      </w:r>
      <w:r w:rsidR="009E46CD" w:rsidRPr="007F79A2">
        <w:rPr>
          <w:rFonts w:ascii="Arial" w:hAnsi="Arial" w:cs="Arial"/>
          <w:sz w:val="22"/>
          <w:szCs w:val="24"/>
        </w:rPr>
        <w:t xml:space="preserve">2079 </w:t>
      </w:r>
      <w:r w:rsidRPr="007F79A2">
        <w:rPr>
          <w:rFonts w:ascii="Arial" w:hAnsi="Arial" w:cs="Arial"/>
          <w:sz w:val="22"/>
          <w:szCs w:val="24"/>
        </w:rPr>
        <w:t>a násl. občanského zákoníku, ve znění pozdějších předpisů</w:t>
      </w:r>
      <w:r w:rsidR="00152D72">
        <w:rPr>
          <w:rFonts w:ascii="Arial" w:hAnsi="Arial" w:cs="Arial"/>
          <w:sz w:val="22"/>
          <w:szCs w:val="24"/>
        </w:rPr>
        <w:t xml:space="preserve"> </w:t>
      </w:r>
      <w:r w:rsidRPr="007F79A2">
        <w:rPr>
          <w:rFonts w:ascii="Arial" w:hAnsi="Arial" w:cs="Arial"/>
          <w:sz w:val="22"/>
          <w:szCs w:val="24"/>
        </w:rPr>
        <w:t>(dále jen „smlouva“)</w:t>
      </w:r>
    </w:p>
    <w:p w14:paraId="3A3EE2AE" w14:textId="77777777" w:rsidR="00A82912" w:rsidRPr="007F79A2" w:rsidRDefault="00A82912" w:rsidP="006506BE">
      <w:pPr>
        <w:spacing w:before="100" w:beforeAutospacing="1" w:after="100" w:afterAutospacing="1"/>
        <w:rPr>
          <w:rFonts w:ascii="Arial" w:hAnsi="Arial" w:cs="Arial"/>
          <w:b/>
          <w:sz w:val="22"/>
          <w:szCs w:val="22"/>
        </w:rPr>
      </w:pPr>
      <w:r w:rsidRPr="007F79A2">
        <w:rPr>
          <w:rFonts w:ascii="Arial" w:hAnsi="Arial" w:cs="Arial"/>
          <w:b/>
          <w:sz w:val="22"/>
          <w:szCs w:val="22"/>
        </w:rPr>
        <w:t xml:space="preserve">1. </w:t>
      </w:r>
      <w:r w:rsidRPr="007F79A2">
        <w:rPr>
          <w:rFonts w:ascii="Arial" w:hAnsi="Arial" w:cs="Arial"/>
          <w:b/>
          <w:sz w:val="22"/>
          <w:szCs w:val="22"/>
        </w:rPr>
        <w:tab/>
        <w:t>Úvodní ustanovení</w:t>
      </w:r>
    </w:p>
    <w:p w14:paraId="198AFE5C" w14:textId="175D776F" w:rsidR="008946D1" w:rsidRPr="003F28A9" w:rsidRDefault="008946D1" w:rsidP="0084042B">
      <w:pPr>
        <w:numPr>
          <w:ilvl w:val="1"/>
          <w:numId w:val="3"/>
        </w:numPr>
        <w:tabs>
          <w:tab w:val="clear" w:pos="360"/>
          <w:tab w:val="num" w:pos="709"/>
        </w:tabs>
        <w:spacing w:before="100" w:beforeAutospacing="1" w:after="100" w:afterAutospacing="1"/>
        <w:ind w:left="709" w:hanging="709"/>
        <w:jc w:val="both"/>
        <w:rPr>
          <w:rFonts w:ascii="Arial" w:hAnsi="Arial" w:cs="Arial"/>
          <w:sz w:val="22"/>
          <w:szCs w:val="22"/>
        </w:rPr>
      </w:pPr>
      <w:r w:rsidRPr="003F28A9">
        <w:rPr>
          <w:rFonts w:ascii="Arial" w:hAnsi="Arial" w:cs="Arial"/>
          <w:sz w:val="22"/>
          <w:szCs w:val="22"/>
        </w:rPr>
        <w:t xml:space="preserve">Smluvní strany uzavírají tuto smlouvu za účelem vymezení práv a povinností smluvních stran při </w:t>
      </w:r>
      <w:r w:rsidRPr="003F28A9">
        <w:rPr>
          <w:rFonts w:ascii="Arial" w:hAnsi="Arial" w:cs="Arial"/>
          <w:sz w:val="22"/>
        </w:rPr>
        <w:t xml:space="preserve">realizaci </w:t>
      </w:r>
      <w:r w:rsidR="00022B5A" w:rsidRPr="003F28A9">
        <w:rPr>
          <w:rFonts w:ascii="Arial" w:hAnsi="Arial" w:cs="Arial"/>
          <w:sz w:val="22"/>
        </w:rPr>
        <w:t xml:space="preserve">veřejné </w:t>
      </w:r>
      <w:r w:rsidR="005A5080" w:rsidRPr="003F28A9">
        <w:rPr>
          <w:rFonts w:ascii="Arial" w:hAnsi="Arial" w:cs="Arial"/>
          <w:sz w:val="22"/>
        </w:rPr>
        <w:t>zakázky</w:t>
      </w:r>
      <w:r w:rsidR="005D7DD1" w:rsidRPr="003F28A9">
        <w:rPr>
          <w:rFonts w:ascii="Arial" w:hAnsi="Arial" w:cs="Arial"/>
          <w:sz w:val="22"/>
        </w:rPr>
        <w:t xml:space="preserve"> </w:t>
      </w:r>
      <w:r w:rsidR="00C526C1" w:rsidRPr="003F28A9">
        <w:rPr>
          <w:rFonts w:ascii="Arial" w:hAnsi="Arial" w:cs="Arial"/>
          <w:sz w:val="22"/>
        </w:rPr>
        <w:t>„</w:t>
      </w:r>
      <w:r w:rsidR="00C526C1">
        <w:rPr>
          <w:rFonts w:ascii="Arial" w:hAnsi="Arial" w:cs="Arial"/>
          <w:sz w:val="22"/>
        </w:rPr>
        <w:t>Modernizace ICT pro zvýšení kybernetické bezpečnosti – Systém pro zabezpečení síťové komunikace</w:t>
      </w:r>
      <w:r w:rsidR="00C526C1" w:rsidRPr="003F28A9">
        <w:rPr>
          <w:rFonts w:ascii="Arial" w:hAnsi="Arial" w:cs="Arial"/>
          <w:sz w:val="22"/>
        </w:rPr>
        <w:t>“</w:t>
      </w:r>
      <w:r w:rsidR="007D79F7" w:rsidRPr="003F28A9">
        <w:rPr>
          <w:rFonts w:ascii="Arial" w:hAnsi="Arial" w:cs="Arial"/>
          <w:sz w:val="22"/>
        </w:rPr>
        <w:t xml:space="preserve"> (dále </w:t>
      </w:r>
      <w:r w:rsidR="00990E90" w:rsidRPr="003F28A9">
        <w:rPr>
          <w:rFonts w:ascii="Arial" w:hAnsi="Arial" w:cs="Arial"/>
          <w:sz w:val="22"/>
        </w:rPr>
        <w:t>také</w:t>
      </w:r>
      <w:r w:rsidR="007D79F7" w:rsidRPr="003F28A9">
        <w:rPr>
          <w:rFonts w:ascii="Arial" w:hAnsi="Arial" w:cs="Arial"/>
          <w:sz w:val="22"/>
        </w:rPr>
        <w:t xml:space="preserve"> </w:t>
      </w:r>
      <w:r w:rsidR="00916A79" w:rsidRPr="003F28A9">
        <w:rPr>
          <w:rFonts w:ascii="Arial" w:hAnsi="Arial" w:cs="Arial"/>
          <w:sz w:val="22"/>
        </w:rPr>
        <w:t>„</w:t>
      </w:r>
      <w:r w:rsidR="007D79F7" w:rsidRPr="003F28A9">
        <w:rPr>
          <w:rFonts w:ascii="Arial" w:hAnsi="Arial" w:cs="Arial"/>
          <w:b/>
          <w:bCs/>
          <w:sz w:val="22"/>
        </w:rPr>
        <w:t>veřejná zakázka</w:t>
      </w:r>
      <w:r w:rsidR="00916A79" w:rsidRPr="003F28A9">
        <w:rPr>
          <w:rFonts w:ascii="Arial" w:hAnsi="Arial" w:cs="Arial"/>
          <w:sz w:val="22"/>
        </w:rPr>
        <w:t>“</w:t>
      </w:r>
      <w:r w:rsidR="007D79F7" w:rsidRPr="003F28A9">
        <w:rPr>
          <w:rFonts w:ascii="Arial" w:hAnsi="Arial" w:cs="Arial"/>
          <w:sz w:val="22"/>
        </w:rPr>
        <w:t>)</w:t>
      </w:r>
      <w:r w:rsidR="003C2123" w:rsidRPr="003F28A9">
        <w:rPr>
          <w:rFonts w:ascii="Arial" w:hAnsi="Arial" w:cs="Arial"/>
          <w:sz w:val="22"/>
        </w:rPr>
        <w:t xml:space="preserve"> </w:t>
      </w:r>
      <w:r w:rsidR="00D13976" w:rsidRPr="003F28A9">
        <w:rPr>
          <w:rFonts w:ascii="Arial" w:hAnsi="Arial" w:cs="Arial"/>
          <w:sz w:val="22"/>
        </w:rPr>
        <w:t xml:space="preserve">zadávané </w:t>
      </w:r>
      <w:r w:rsidR="00FB33C3">
        <w:rPr>
          <w:rFonts w:ascii="Arial" w:hAnsi="Arial" w:cs="Arial"/>
          <w:sz w:val="22"/>
        </w:rPr>
        <w:t>mimo působnost</w:t>
      </w:r>
      <w:r w:rsidR="00D13976" w:rsidRPr="003F28A9">
        <w:rPr>
          <w:rFonts w:ascii="Arial" w:hAnsi="Arial" w:cs="Arial"/>
          <w:sz w:val="22"/>
        </w:rPr>
        <w:t xml:space="preserve"> zákona č. 134/2016 Sb., o zadávání veřejných zakázek ve znění pozdějších předpisů (</w:t>
      </w:r>
      <w:r w:rsidR="003C2123" w:rsidRPr="003F28A9">
        <w:rPr>
          <w:rFonts w:ascii="Arial" w:hAnsi="Arial" w:cs="Arial"/>
          <w:sz w:val="22"/>
        </w:rPr>
        <w:t>Z</w:t>
      </w:r>
      <w:r w:rsidR="00D13976" w:rsidRPr="003F28A9">
        <w:rPr>
          <w:rFonts w:ascii="Arial" w:hAnsi="Arial" w:cs="Arial"/>
          <w:sz w:val="22"/>
        </w:rPr>
        <w:t>ZVZ)</w:t>
      </w:r>
      <w:r w:rsidR="003F28A9">
        <w:rPr>
          <w:rFonts w:ascii="Arial" w:hAnsi="Arial" w:cs="Arial"/>
          <w:sz w:val="22"/>
        </w:rPr>
        <w:t>.</w:t>
      </w:r>
      <w:r w:rsidR="00503D21" w:rsidRPr="003F28A9">
        <w:rPr>
          <w:rFonts w:ascii="Arial" w:hAnsi="Arial" w:cs="Arial"/>
          <w:sz w:val="22"/>
        </w:rPr>
        <w:t xml:space="preserve"> </w:t>
      </w:r>
    </w:p>
    <w:p w14:paraId="044CDE66" w14:textId="77777777" w:rsidR="00C8239B" w:rsidRPr="007F79A2" w:rsidRDefault="00C8239B" w:rsidP="00C8239B">
      <w:pPr>
        <w:numPr>
          <w:ilvl w:val="1"/>
          <w:numId w:val="3"/>
        </w:numPr>
        <w:tabs>
          <w:tab w:val="clear" w:pos="360"/>
          <w:tab w:val="num" w:pos="709"/>
        </w:tabs>
        <w:spacing w:before="100" w:beforeAutospacing="1" w:after="100" w:afterAutospacing="1"/>
        <w:ind w:left="709" w:hanging="709"/>
        <w:jc w:val="both"/>
        <w:rPr>
          <w:rFonts w:ascii="Arial" w:hAnsi="Arial" w:cs="Arial"/>
          <w:sz w:val="22"/>
          <w:szCs w:val="22"/>
        </w:rPr>
      </w:pPr>
      <w:r w:rsidRPr="007F79A2">
        <w:rPr>
          <w:rFonts w:ascii="Arial" w:hAnsi="Arial" w:cs="Arial"/>
          <w:sz w:val="22"/>
          <w:szCs w:val="22"/>
        </w:rPr>
        <w:t xml:space="preserve">Smluvní strany vzájemně deklarují </w:t>
      </w:r>
      <w:r w:rsidR="00E90801" w:rsidRPr="007F79A2">
        <w:rPr>
          <w:rFonts w:ascii="Arial" w:hAnsi="Arial" w:cs="Arial"/>
          <w:sz w:val="22"/>
          <w:szCs w:val="22"/>
        </w:rPr>
        <w:t xml:space="preserve">vůli </w:t>
      </w:r>
      <w:r w:rsidRPr="007F79A2">
        <w:rPr>
          <w:rFonts w:ascii="Arial" w:hAnsi="Arial" w:cs="Arial"/>
          <w:sz w:val="22"/>
          <w:szCs w:val="22"/>
        </w:rPr>
        <w:t xml:space="preserve">vynaložit veškeré spravedlivě očekávatelné úsilí k dosažení účelu a předmětu této smlouvy, k zachování dobrého jména druhé smluvní strany jakož i k eliminaci či minimalizaci jakýchkoli škodlivých následků vzniklých při plnění povinností z této smlouvy. </w:t>
      </w:r>
    </w:p>
    <w:p w14:paraId="13FCB3C4" w14:textId="77777777" w:rsidR="00C8239B" w:rsidRPr="007F79A2" w:rsidRDefault="009E46CD" w:rsidP="00C8239B">
      <w:pPr>
        <w:numPr>
          <w:ilvl w:val="1"/>
          <w:numId w:val="3"/>
        </w:numPr>
        <w:tabs>
          <w:tab w:val="clear" w:pos="360"/>
          <w:tab w:val="num" w:pos="709"/>
        </w:tabs>
        <w:spacing w:before="100" w:beforeAutospacing="1" w:after="100" w:afterAutospacing="1"/>
        <w:ind w:left="709" w:hanging="709"/>
        <w:jc w:val="both"/>
        <w:rPr>
          <w:rFonts w:ascii="Arial" w:hAnsi="Arial" w:cs="Arial"/>
          <w:sz w:val="22"/>
          <w:szCs w:val="22"/>
        </w:rPr>
      </w:pPr>
      <w:r w:rsidRPr="007F79A2">
        <w:rPr>
          <w:rFonts w:ascii="Arial" w:hAnsi="Arial" w:cs="Arial"/>
          <w:sz w:val="22"/>
          <w:szCs w:val="22"/>
        </w:rPr>
        <w:t>Prodávající</w:t>
      </w:r>
      <w:r w:rsidR="00C8239B" w:rsidRPr="007F79A2">
        <w:rPr>
          <w:rFonts w:ascii="Arial" w:hAnsi="Arial" w:cs="Arial"/>
          <w:sz w:val="22"/>
          <w:szCs w:val="22"/>
        </w:rPr>
        <w:t xml:space="preserve"> se zavazuje </w:t>
      </w:r>
      <w:r w:rsidR="00075099" w:rsidRPr="007F79A2">
        <w:rPr>
          <w:rFonts w:ascii="Arial" w:hAnsi="Arial" w:cs="Arial"/>
          <w:sz w:val="22"/>
          <w:szCs w:val="22"/>
        </w:rPr>
        <w:t>odevzdat věc</w:t>
      </w:r>
      <w:r w:rsidR="00E90801" w:rsidRPr="007F79A2">
        <w:rPr>
          <w:rFonts w:ascii="Arial" w:hAnsi="Arial" w:cs="Arial"/>
          <w:sz w:val="22"/>
          <w:szCs w:val="22"/>
        </w:rPr>
        <w:t>, která je předmětem koupě,</w:t>
      </w:r>
      <w:r w:rsidR="00C8239B" w:rsidRPr="007F79A2">
        <w:rPr>
          <w:rFonts w:ascii="Arial" w:hAnsi="Arial" w:cs="Arial"/>
          <w:sz w:val="22"/>
          <w:szCs w:val="22"/>
        </w:rPr>
        <w:t xml:space="preserve"> </w:t>
      </w:r>
      <w:r w:rsidR="00075099" w:rsidRPr="007F79A2">
        <w:rPr>
          <w:rFonts w:ascii="Arial" w:hAnsi="Arial" w:cs="Arial"/>
          <w:sz w:val="22"/>
          <w:szCs w:val="22"/>
        </w:rPr>
        <w:t xml:space="preserve">kupujícím </w:t>
      </w:r>
      <w:r w:rsidR="00C8239B" w:rsidRPr="007F79A2">
        <w:rPr>
          <w:rFonts w:ascii="Arial" w:hAnsi="Arial" w:cs="Arial"/>
          <w:sz w:val="22"/>
          <w:szCs w:val="22"/>
        </w:rPr>
        <w:t xml:space="preserve">řádně a v termínu dohodnutém v této smlouvě </w:t>
      </w:r>
      <w:r w:rsidR="00075099" w:rsidRPr="007F79A2">
        <w:rPr>
          <w:rFonts w:ascii="Arial" w:hAnsi="Arial" w:cs="Arial"/>
          <w:sz w:val="22"/>
          <w:szCs w:val="22"/>
        </w:rPr>
        <w:t>a umožn</w:t>
      </w:r>
      <w:r w:rsidR="007C395C" w:rsidRPr="007F79A2">
        <w:rPr>
          <w:rFonts w:ascii="Arial" w:hAnsi="Arial" w:cs="Arial"/>
          <w:sz w:val="22"/>
          <w:szCs w:val="22"/>
        </w:rPr>
        <w:t>it</w:t>
      </w:r>
      <w:r w:rsidR="00075099" w:rsidRPr="007F79A2">
        <w:rPr>
          <w:rFonts w:ascii="Arial" w:hAnsi="Arial" w:cs="Arial"/>
          <w:sz w:val="22"/>
          <w:szCs w:val="22"/>
        </w:rPr>
        <w:t xml:space="preserve"> kupujícím nabýt vlastnické právo k </w:t>
      </w:r>
      <w:r w:rsidR="003C2123">
        <w:rPr>
          <w:rFonts w:ascii="Arial" w:hAnsi="Arial" w:cs="Arial"/>
          <w:sz w:val="22"/>
          <w:szCs w:val="22"/>
        </w:rPr>
        <w:t>tomuto</w:t>
      </w:r>
      <w:r w:rsidR="00C8239B" w:rsidRPr="007F79A2">
        <w:rPr>
          <w:rFonts w:ascii="Arial" w:hAnsi="Arial" w:cs="Arial"/>
          <w:sz w:val="22"/>
          <w:szCs w:val="22"/>
        </w:rPr>
        <w:t xml:space="preserve">. Řádně a včas </w:t>
      </w:r>
      <w:r w:rsidR="00990E90" w:rsidRPr="007F79A2">
        <w:rPr>
          <w:rFonts w:ascii="Arial" w:hAnsi="Arial" w:cs="Arial"/>
          <w:sz w:val="22"/>
          <w:szCs w:val="22"/>
        </w:rPr>
        <w:t>odevzdanou věc</w:t>
      </w:r>
      <w:r w:rsidR="00C8239B" w:rsidRPr="007F79A2">
        <w:rPr>
          <w:rFonts w:ascii="Arial" w:hAnsi="Arial" w:cs="Arial"/>
          <w:sz w:val="22"/>
          <w:szCs w:val="22"/>
        </w:rPr>
        <w:t xml:space="preserve"> se </w:t>
      </w:r>
      <w:r w:rsidRPr="007F79A2">
        <w:rPr>
          <w:rFonts w:ascii="Arial" w:hAnsi="Arial" w:cs="Arial"/>
          <w:sz w:val="22"/>
          <w:szCs w:val="22"/>
        </w:rPr>
        <w:t>kupující</w:t>
      </w:r>
      <w:r w:rsidR="00C8239B" w:rsidRPr="007F79A2">
        <w:rPr>
          <w:rFonts w:ascii="Arial" w:hAnsi="Arial" w:cs="Arial"/>
          <w:sz w:val="22"/>
          <w:szCs w:val="22"/>
        </w:rPr>
        <w:t xml:space="preserve"> zavazuj</w:t>
      </w:r>
      <w:r w:rsidR="003C2123">
        <w:rPr>
          <w:rFonts w:ascii="Arial" w:hAnsi="Arial" w:cs="Arial"/>
          <w:sz w:val="22"/>
          <w:szCs w:val="22"/>
        </w:rPr>
        <w:t>í</w:t>
      </w:r>
      <w:r w:rsidR="00C8239B" w:rsidRPr="007F79A2">
        <w:rPr>
          <w:rFonts w:ascii="Arial" w:hAnsi="Arial" w:cs="Arial"/>
          <w:sz w:val="22"/>
          <w:szCs w:val="22"/>
        </w:rPr>
        <w:t xml:space="preserve"> převzít a zaplatit cenu dle čl. 4. této smlouvy.</w:t>
      </w:r>
    </w:p>
    <w:p w14:paraId="60892F55" w14:textId="77777777" w:rsidR="00C8239B" w:rsidRPr="007F79A2" w:rsidRDefault="00C8239B" w:rsidP="00C8239B">
      <w:pPr>
        <w:numPr>
          <w:ilvl w:val="1"/>
          <w:numId w:val="3"/>
        </w:numPr>
        <w:tabs>
          <w:tab w:val="clear" w:pos="360"/>
          <w:tab w:val="num" w:pos="709"/>
        </w:tabs>
        <w:spacing w:before="100" w:beforeAutospacing="1" w:after="100" w:afterAutospacing="1"/>
        <w:ind w:left="709" w:hanging="709"/>
        <w:jc w:val="both"/>
        <w:rPr>
          <w:rFonts w:ascii="Arial" w:hAnsi="Arial" w:cs="Arial"/>
          <w:sz w:val="22"/>
          <w:szCs w:val="22"/>
        </w:rPr>
      </w:pPr>
      <w:r w:rsidRPr="007F79A2">
        <w:rPr>
          <w:rFonts w:ascii="Arial" w:hAnsi="Arial" w:cs="Arial"/>
          <w:sz w:val="22"/>
          <w:szCs w:val="22"/>
        </w:rPr>
        <w:t xml:space="preserve">Smluvní strany si sjednaly, že smluvní vztah touto smlouvou založený bude vykládán výhradně podle obsahu smlouvy, bez přihlédnutí k jakékoli skutečnosti, která nastala a/nebo byla sdělena, jednou stranou druhé straně před uzavřením smlouvy. </w:t>
      </w:r>
    </w:p>
    <w:p w14:paraId="09E9B483" w14:textId="77777777" w:rsidR="00A82912" w:rsidRPr="007F79A2" w:rsidRDefault="00A82912" w:rsidP="006506BE">
      <w:pPr>
        <w:numPr>
          <w:ilvl w:val="0"/>
          <w:numId w:val="4"/>
        </w:numPr>
        <w:spacing w:before="100" w:beforeAutospacing="1" w:after="100" w:afterAutospacing="1"/>
        <w:jc w:val="both"/>
        <w:rPr>
          <w:rFonts w:ascii="Arial" w:hAnsi="Arial" w:cs="Arial"/>
          <w:b/>
          <w:sz w:val="22"/>
          <w:szCs w:val="22"/>
        </w:rPr>
      </w:pPr>
      <w:r w:rsidRPr="007F79A2">
        <w:rPr>
          <w:rFonts w:ascii="Arial" w:hAnsi="Arial" w:cs="Arial"/>
          <w:b/>
          <w:sz w:val="22"/>
          <w:szCs w:val="22"/>
        </w:rPr>
        <w:t>Předmět smlouvy</w:t>
      </w:r>
    </w:p>
    <w:p w14:paraId="65BEB6E4" w14:textId="5062BDB6" w:rsidR="006E6CED" w:rsidRPr="00454699" w:rsidRDefault="008946D1" w:rsidP="006E6CED">
      <w:pPr>
        <w:numPr>
          <w:ilvl w:val="1"/>
          <w:numId w:val="4"/>
        </w:numPr>
        <w:spacing w:before="100" w:beforeAutospacing="1" w:after="100" w:afterAutospacing="1"/>
        <w:jc w:val="both"/>
        <w:rPr>
          <w:rFonts w:ascii="Arial" w:hAnsi="Arial" w:cs="Arial"/>
          <w:sz w:val="22"/>
          <w:szCs w:val="22"/>
        </w:rPr>
      </w:pPr>
      <w:r w:rsidRPr="00454699">
        <w:rPr>
          <w:rFonts w:ascii="Arial" w:hAnsi="Arial" w:cs="Arial"/>
          <w:sz w:val="22"/>
          <w:szCs w:val="22"/>
        </w:rPr>
        <w:t xml:space="preserve">Předmětem </w:t>
      </w:r>
      <w:r w:rsidR="00EB1DAA" w:rsidRPr="00454699">
        <w:rPr>
          <w:rFonts w:ascii="Arial" w:hAnsi="Arial" w:cs="Arial"/>
          <w:sz w:val="22"/>
          <w:szCs w:val="22"/>
        </w:rPr>
        <w:t xml:space="preserve">smlouvy je </w:t>
      </w:r>
      <w:r w:rsidR="007D79F7" w:rsidRPr="00454699">
        <w:rPr>
          <w:rFonts w:ascii="Arial" w:hAnsi="Arial" w:cs="Arial"/>
          <w:sz w:val="22"/>
          <w:szCs w:val="22"/>
        </w:rPr>
        <w:t>dodávka</w:t>
      </w:r>
      <w:r w:rsidR="003C2123" w:rsidRPr="00454699">
        <w:rPr>
          <w:rFonts w:ascii="Arial" w:hAnsi="Arial" w:cs="Arial"/>
          <w:sz w:val="22"/>
          <w:szCs w:val="22"/>
        </w:rPr>
        <w:t xml:space="preserve"> </w:t>
      </w:r>
      <w:r w:rsidR="00EB1DAA" w:rsidRPr="00454699">
        <w:rPr>
          <w:rFonts w:ascii="Arial" w:hAnsi="Arial" w:cs="Arial"/>
          <w:sz w:val="22"/>
          <w:szCs w:val="22"/>
        </w:rPr>
        <w:t xml:space="preserve">hardware a software </w:t>
      </w:r>
      <w:r w:rsidR="003C2123" w:rsidRPr="00454699">
        <w:rPr>
          <w:rFonts w:ascii="Arial" w:hAnsi="Arial" w:cs="Arial"/>
          <w:sz w:val="22"/>
          <w:szCs w:val="22"/>
        </w:rPr>
        <w:t>IT infrastruktury</w:t>
      </w:r>
      <w:r w:rsidR="00F15C31" w:rsidRPr="00454699">
        <w:rPr>
          <w:rFonts w:ascii="Arial" w:hAnsi="Arial" w:cs="Arial"/>
          <w:sz w:val="22"/>
          <w:szCs w:val="22"/>
        </w:rPr>
        <w:t xml:space="preserve"> </w:t>
      </w:r>
      <w:r w:rsidR="00926FE4" w:rsidRPr="00454699">
        <w:rPr>
          <w:rFonts w:ascii="Arial" w:hAnsi="Arial" w:cs="Arial"/>
          <w:sz w:val="22"/>
          <w:szCs w:val="22"/>
        </w:rPr>
        <w:t xml:space="preserve">včetně </w:t>
      </w:r>
      <w:r w:rsidR="00EB1DAA" w:rsidRPr="00454699">
        <w:rPr>
          <w:rFonts w:ascii="Arial" w:hAnsi="Arial" w:cs="Arial"/>
          <w:sz w:val="22"/>
          <w:szCs w:val="22"/>
        </w:rPr>
        <w:t xml:space="preserve">montáže, instalace a </w:t>
      </w:r>
      <w:r w:rsidR="00926FE4" w:rsidRPr="00454699">
        <w:rPr>
          <w:rFonts w:ascii="Arial" w:hAnsi="Arial" w:cs="Arial"/>
          <w:sz w:val="22"/>
          <w:szCs w:val="22"/>
        </w:rPr>
        <w:t>jejich implementace</w:t>
      </w:r>
      <w:r w:rsidR="004148E9" w:rsidRPr="00454699">
        <w:rPr>
          <w:rFonts w:ascii="Arial" w:hAnsi="Arial" w:cs="Arial"/>
          <w:sz w:val="22"/>
          <w:szCs w:val="22"/>
        </w:rPr>
        <w:t xml:space="preserve"> prodávajícím kupujícímu v rozsahu a způsobem, jak je</w:t>
      </w:r>
      <w:r w:rsidR="007D79F7" w:rsidRPr="00454699">
        <w:rPr>
          <w:rFonts w:ascii="Arial" w:hAnsi="Arial" w:cs="Arial"/>
          <w:sz w:val="22"/>
          <w:szCs w:val="22"/>
        </w:rPr>
        <w:t xml:space="preserve"> </w:t>
      </w:r>
      <w:r w:rsidR="00440509" w:rsidRPr="00454699">
        <w:rPr>
          <w:rFonts w:ascii="Arial" w:hAnsi="Arial" w:cs="Arial"/>
          <w:sz w:val="22"/>
          <w:szCs w:val="22"/>
        </w:rPr>
        <w:t>věcně a technicky specifikov</w:t>
      </w:r>
      <w:r w:rsidR="004148E9" w:rsidRPr="00454699">
        <w:rPr>
          <w:rFonts w:ascii="Arial" w:hAnsi="Arial" w:cs="Arial"/>
          <w:sz w:val="22"/>
          <w:szCs w:val="22"/>
        </w:rPr>
        <w:t>áno</w:t>
      </w:r>
      <w:r w:rsidR="00440509" w:rsidRPr="00454699">
        <w:rPr>
          <w:rFonts w:ascii="Arial" w:hAnsi="Arial" w:cs="Arial"/>
          <w:sz w:val="22"/>
          <w:szCs w:val="22"/>
        </w:rPr>
        <w:t xml:space="preserve"> v</w:t>
      </w:r>
      <w:r w:rsidR="009A0451" w:rsidRPr="00454699">
        <w:rPr>
          <w:rFonts w:ascii="Arial" w:hAnsi="Arial" w:cs="Arial"/>
          <w:sz w:val="22"/>
          <w:szCs w:val="22"/>
        </w:rPr>
        <w:t xml:space="preserve"> technické specifikaci, která tvoří </w:t>
      </w:r>
      <w:r w:rsidR="00440509" w:rsidRPr="00454699">
        <w:rPr>
          <w:rFonts w:ascii="Arial" w:hAnsi="Arial" w:cs="Arial"/>
          <w:sz w:val="22"/>
          <w:szCs w:val="22"/>
        </w:rPr>
        <w:t>přílo</w:t>
      </w:r>
      <w:r w:rsidR="009A0451" w:rsidRPr="00454699">
        <w:rPr>
          <w:rFonts w:ascii="Arial" w:hAnsi="Arial" w:cs="Arial"/>
          <w:sz w:val="22"/>
          <w:szCs w:val="22"/>
        </w:rPr>
        <w:t>hu</w:t>
      </w:r>
      <w:r w:rsidR="00440509" w:rsidRPr="00454699">
        <w:rPr>
          <w:rFonts w:ascii="Arial" w:hAnsi="Arial" w:cs="Arial"/>
          <w:sz w:val="22"/>
          <w:szCs w:val="22"/>
        </w:rPr>
        <w:t xml:space="preserve"> č. 1 této smlouvy </w:t>
      </w:r>
      <w:r w:rsidR="00075099" w:rsidRPr="00454699">
        <w:rPr>
          <w:rFonts w:ascii="Arial" w:hAnsi="Arial" w:cs="Arial"/>
          <w:sz w:val="22"/>
          <w:szCs w:val="22"/>
        </w:rPr>
        <w:t>(dále jen „</w:t>
      </w:r>
      <w:r w:rsidR="00075099" w:rsidRPr="00454699">
        <w:rPr>
          <w:rFonts w:ascii="Arial" w:hAnsi="Arial" w:cs="Arial"/>
          <w:b/>
          <w:bCs/>
          <w:sz w:val="22"/>
          <w:szCs w:val="22"/>
        </w:rPr>
        <w:t>předmět koupě</w:t>
      </w:r>
      <w:r w:rsidR="00075099" w:rsidRPr="00454699">
        <w:rPr>
          <w:rFonts w:ascii="Arial" w:hAnsi="Arial" w:cs="Arial"/>
          <w:sz w:val="22"/>
          <w:szCs w:val="22"/>
        </w:rPr>
        <w:t>“)</w:t>
      </w:r>
      <w:r w:rsidR="00442FAD" w:rsidRPr="00454699">
        <w:rPr>
          <w:rFonts w:ascii="Arial" w:hAnsi="Arial" w:cs="Arial"/>
          <w:sz w:val="22"/>
          <w:szCs w:val="22"/>
        </w:rPr>
        <w:t>.</w:t>
      </w:r>
      <w:r w:rsidR="00AE3645" w:rsidRPr="00454699">
        <w:rPr>
          <w:rFonts w:ascii="Arial" w:hAnsi="Arial" w:cs="Arial"/>
          <w:sz w:val="22"/>
          <w:szCs w:val="22"/>
        </w:rPr>
        <w:t xml:space="preserve"> Spolu s převodem vlastnického práva k předmětu koupě se převádí i vlastnické právo k veškerému příslušenství předmětu </w:t>
      </w:r>
      <w:r w:rsidR="00AE3645" w:rsidRPr="00454699">
        <w:rPr>
          <w:rFonts w:ascii="Arial" w:hAnsi="Arial" w:cs="Arial"/>
          <w:sz w:val="22"/>
          <w:szCs w:val="22"/>
        </w:rPr>
        <w:lastRenderedPageBreak/>
        <w:t>koupě</w:t>
      </w:r>
      <w:r w:rsidR="00F15C31" w:rsidRPr="00454699">
        <w:rPr>
          <w:rFonts w:ascii="Arial" w:hAnsi="Arial" w:cs="Arial"/>
          <w:sz w:val="22"/>
          <w:szCs w:val="22"/>
        </w:rPr>
        <w:t xml:space="preserve"> a poskytuje licence na použití všech práv duševního vlastnictví k software, jak je specifikováno v příloze č. 1 této smlouvy</w:t>
      </w:r>
      <w:r w:rsidR="00AE3645" w:rsidRPr="00454699">
        <w:rPr>
          <w:rFonts w:ascii="Arial" w:hAnsi="Arial" w:cs="Arial"/>
          <w:sz w:val="22"/>
          <w:szCs w:val="22"/>
        </w:rPr>
        <w:t>. Prodávající prohlašuje, že předmět koupě je věcí novou a bez vad.</w:t>
      </w:r>
    </w:p>
    <w:p w14:paraId="607B3699" w14:textId="22E5BE91" w:rsidR="00440509" w:rsidRPr="00152D72" w:rsidRDefault="00440509" w:rsidP="003C2123">
      <w:pPr>
        <w:numPr>
          <w:ilvl w:val="1"/>
          <w:numId w:val="4"/>
        </w:numPr>
        <w:spacing w:before="100" w:beforeAutospacing="1" w:after="100" w:afterAutospacing="1"/>
        <w:jc w:val="both"/>
        <w:rPr>
          <w:rFonts w:ascii="Arial" w:hAnsi="Arial" w:cs="Arial"/>
          <w:sz w:val="22"/>
          <w:szCs w:val="22"/>
        </w:rPr>
      </w:pPr>
      <w:r w:rsidRPr="00152D72">
        <w:rPr>
          <w:rFonts w:ascii="Arial" w:hAnsi="Arial" w:cs="Arial"/>
          <w:sz w:val="22"/>
          <w:szCs w:val="22"/>
        </w:rPr>
        <w:t xml:space="preserve">Místo dodání předmětu koupě </w:t>
      </w:r>
      <w:r w:rsidR="008D62C2">
        <w:rPr>
          <w:rFonts w:ascii="Arial" w:hAnsi="Arial" w:cs="Arial"/>
          <w:sz w:val="22"/>
          <w:szCs w:val="22"/>
        </w:rPr>
        <w:t>j</w:t>
      </w:r>
      <w:r w:rsidR="00A83171">
        <w:rPr>
          <w:rFonts w:ascii="Arial" w:hAnsi="Arial" w:cs="Arial"/>
          <w:sz w:val="22"/>
          <w:szCs w:val="22"/>
        </w:rPr>
        <w:t>e</w:t>
      </w:r>
      <w:r w:rsidR="008D62C2">
        <w:rPr>
          <w:rFonts w:ascii="Arial" w:hAnsi="Arial" w:cs="Arial"/>
          <w:sz w:val="22"/>
          <w:szCs w:val="22"/>
        </w:rPr>
        <w:t xml:space="preserve"> sídl</w:t>
      </w:r>
      <w:r w:rsidR="00A83171">
        <w:rPr>
          <w:rFonts w:ascii="Arial" w:hAnsi="Arial" w:cs="Arial"/>
          <w:sz w:val="22"/>
          <w:szCs w:val="22"/>
        </w:rPr>
        <w:t>o</w:t>
      </w:r>
      <w:r w:rsidR="008D62C2">
        <w:rPr>
          <w:rFonts w:ascii="Arial" w:hAnsi="Arial" w:cs="Arial"/>
          <w:sz w:val="22"/>
          <w:szCs w:val="22"/>
        </w:rPr>
        <w:t xml:space="preserve"> kupujícíh</w:t>
      </w:r>
      <w:r w:rsidR="00A83171">
        <w:rPr>
          <w:rFonts w:ascii="Arial" w:hAnsi="Arial" w:cs="Arial"/>
          <w:sz w:val="22"/>
          <w:szCs w:val="22"/>
        </w:rPr>
        <w:t>o</w:t>
      </w:r>
      <w:r w:rsidR="00615D25">
        <w:rPr>
          <w:rFonts w:ascii="Arial" w:hAnsi="Arial" w:cs="Arial"/>
          <w:sz w:val="22"/>
          <w:szCs w:val="22"/>
        </w:rPr>
        <w:t>.</w:t>
      </w:r>
    </w:p>
    <w:p w14:paraId="71EA6964" w14:textId="5BAA2A25" w:rsidR="00C8239B" w:rsidRPr="007F79A2" w:rsidRDefault="00C8239B" w:rsidP="00C8239B">
      <w:pPr>
        <w:numPr>
          <w:ilvl w:val="1"/>
          <w:numId w:val="4"/>
        </w:numPr>
        <w:ind w:left="703"/>
        <w:jc w:val="both"/>
        <w:rPr>
          <w:rFonts w:ascii="Arial" w:hAnsi="Arial" w:cs="Arial"/>
          <w:sz w:val="22"/>
          <w:szCs w:val="22"/>
        </w:rPr>
      </w:pPr>
      <w:r w:rsidRPr="00152D72">
        <w:rPr>
          <w:rFonts w:ascii="Arial" w:hAnsi="Arial" w:cs="Arial"/>
          <w:sz w:val="22"/>
          <w:szCs w:val="22"/>
        </w:rPr>
        <w:t>Pro smlouvou předvídané účely</w:t>
      </w:r>
      <w:r w:rsidRPr="007F79A2">
        <w:rPr>
          <w:rFonts w:ascii="Arial" w:hAnsi="Arial" w:cs="Arial"/>
          <w:sz w:val="22"/>
          <w:szCs w:val="22"/>
        </w:rPr>
        <w:t xml:space="preserve"> slouží kontaktní adresy </w:t>
      </w:r>
      <w:r w:rsidR="009E46CD" w:rsidRPr="007F79A2">
        <w:rPr>
          <w:rFonts w:ascii="Arial" w:hAnsi="Arial" w:cs="Arial"/>
          <w:sz w:val="22"/>
          <w:szCs w:val="22"/>
        </w:rPr>
        <w:t>prodávajícího</w:t>
      </w:r>
      <w:r w:rsidR="003C2123">
        <w:rPr>
          <w:rFonts w:ascii="Arial" w:hAnsi="Arial" w:cs="Arial"/>
          <w:sz w:val="22"/>
          <w:szCs w:val="22"/>
        </w:rPr>
        <w:t xml:space="preserve"> a kupujícíh</w:t>
      </w:r>
      <w:r w:rsidR="00A83171">
        <w:rPr>
          <w:rFonts w:ascii="Arial" w:hAnsi="Arial" w:cs="Arial"/>
          <w:sz w:val="22"/>
          <w:szCs w:val="22"/>
        </w:rPr>
        <w:t>o</w:t>
      </w:r>
      <w:r w:rsidRPr="007F79A2">
        <w:rPr>
          <w:rFonts w:ascii="Arial" w:hAnsi="Arial" w:cs="Arial"/>
          <w:sz w:val="22"/>
          <w:szCs w:val="22"/>
        </w:rPr>
        <w:t>:</w:t>
      </w:r>
    </w:p>
    <w:p w14:paraId="48DA0B0D" w14:textId="77777777" w:rsidR="003C2123" w:rsidRDefault="003C2123" w:rsidP="00C8239B">
      <w:pPr>
        <w:ind w:left="703"/>
        <w:jc w:val="both"/>
        <w:rPr>
          <w:rFonts w:ascii="Arial" w:hAnsi="Arial" w:cs="Arial"/>
          <w:sz w:val="22"/>
          <w:szCs w:val="22"/>
        </w:rPr>
      </w:pPr>
    </w:p>
    <w:p w14:paraId="6FE6D6F3" w14:textId="77777777" w:rsidR="003C2123" w:rsidRDefault="003C2123" w:rsidP="00C8239B">
      <w:pPr>
        <w:ind w:left="703"/>
        <w:jc w:val="both"/>
        <w:rPr>
          <w:rFonts w:ascii="Arial" w:hAnsi="Arial" w:cs="Arial"/>
          <w:sz w:val="22"/>
          <w:szCs w:val="22"/>
        </w:rPr>
      </w:pPr>
      <w:r>
        <w:rPr>
          <w:rFonts w:ascii="Arial" w:hAnsi="Arial" w:cs="Arial"/>
          <w:sz w:val="22"/>
          <w:szCs w:val="22"/>
        </w:rPr>
        <w:t>Prodávající</w:t>
      </w:r>
    </w:p>
    <w:p w14:paraId="05D11155" w14:textId="77777777" w:rsidR="00C8239B" w:rsidRDefault="00C8239B" w:rsidP="00C8239B">
      <w:pPr>
        <w:spacing w:after="100" w:afterAutospacing="1"/>
        <w:ind w:left="703"/>
        <w:jc w:val="both"/>
        <w:rPr>
          <w:rFonts w:ascii="Arial" w:hAnsi="Arial" w:cs="Arial"/>
          <w:sz w:val="22"/>
          <w:szCs w:val="22"/>
        </w:rPr>
      </w:pPr>
      <w:r w:rsidRPr="007F79A2">
        <w:rPr>
          <w:rFonts w:ascii="Arial" w:hAnsi="Arial" w:cs="Arial"/>
          <w:sz w:val="22"/>
          <w:szCs w:val="22"/>
        </w:rPr>
        <w:t>Email:</w:t>
      </w:r>
      <w:r w:rsidRPr="007F79A2">
        <w:rPr>
          <w:rFonts w:ascii="Arial" w:hAnsi="Arial" w:cs="Arial"/>
          <w:sz w:val="22"/>
          <w:szCs w:val="22"/>
        </w:rPr>
        <w:tab/>
      </w:r>
      <w:r w:rsidRPr="007F79A2">
        <w:rPr>
          <w:rFonts w:ascii="Arial" w:hAnsi="Arial" w:cs="Arial"/>
          <w:sz w:val="22"/>
          <w:szCs w:val="22"/>
        </w:rPr>
        <w:tab/>
      </w:r>
      <w:r w:rsidRPr="007F79A2">
        <w:rPr>
          <w:rFonts w:ascii="Arial" w:hAnsi="Arial" w:cs="Arial"/>
          <w:sz w:val="22"/>
          <w:szCs w:val="22"/>
          <w:highlight w:val="yellow"/>
        </w:rPr>
        <w:t>………………………….</w:t>
      </w:r>
      <w:r w:rsidRPr="007F79A2">
        <w:rPr>
          <w:rFonts w:ascii="Arial" w:hAnsi="Arial" w:cs="Arial"/>
          <w:sz w:val="22"/>
          <w:szCs w:val="22"/>
        </w:rPr>
        <w:tab/>
        <w:t xml:space="preserve">tel.: +420 </w:t>
      </w:r>
      <w:r w:rsidRPr="007F79A2">
        <w:rPr>
          <w:rFonts w:ascii="Arial" w:hAnsi="Arial" w:cs="Arial"/>
          <w:sz w:val="22"/>
          <w:szCs w:val="22"/>
          <w:highlight w:val="yellow"/>
        </w:rPr>
        <w:t>………………………….</w:t>
      </w:r>
    </w:p>
    <w:p w14:paraId="40929078" w14:textId="77777777" w:rsidR="003C2123" w:rsidRDefault="003C2123" w:rsidP="003C2123">
      <w:pPr>
        <w:ind w:left="703"/>
        <w:jc w:val="both"/>
        <w:rPr>
          <w:rFonts w:ascii="Arial" w:hAnsi="Arial" w:cs="Arial"/>
          <w:sz w:val="22"/>
          <w:szCs w:val="22"/>
        </w:rPr>
      </w:pPr>
      <w:r>
        <w:rPr>
          <w:rFonts w:ascii="Arial" w:hAnsi="Arial" w:cs="Arial"/>
          <w:sz w:val="22"/>
          <w:szCs w:val="22"/>
        </w:rPr>
        <w:t>Kupující</w:t>
      </w:r>
    </w:p>
    <w:p w14:paraId="51BD13F9" w14:textId="06E9483B" w:rsidR="003C2123" w:rsidRPr="007F79A2" w:rsidRDefault="003C2123" w:rsidP="003C2123">
      <w:pPr>
        <w:spacing w:after="100" w:afterAutospacing="1"/>
        <w:ind w:left="703"/>
        <w:jc w:val="both"/>
        <w:rPr>
          <w:rFonts w:ascii="Arial" w:hAnsi="Arial" w:cs="Arial"/>
          <w:sz w:val="22"/>
          <w:szCs w:val="22"/>
        </w:rPr>
      </w:pPr>
      <w:r w:rsidRPr="003C2123">
        <w:rPr>
          <w:rFonts w:ascii="Arial" w:hAnsi="Arial" w:cs="Arial"/>
          <w:sz w:val="22"/>
          <w:szCs w:val="22"/>
        </w:rPr>
        <w:t>Email:</w:t>
      </w:r>
      <w:r w:rsidRPr="003C2123">
        <w:rPr>
          <w:rFonts w:ascii="Arial" w:hAnsi="Arial" w:cs="Arial"/>
          <w:sz w:val="22"/>
          <w:szCs w:val="22"/>
        </w:rPr>
        <w:tab/>
      </w:r>
      <w:r w:rsidRPr="003C2123">
        <w:rPr>
          <w:rFonts w:ascii="Arial" w:hAnsi="Arial" w:cs="Arial"/>
          <w:sz w:val="22"/>
          <w:szCs w:val="22"/>
        </w:rPr>
        <w:tab/>
      </w:r>
      <w:r w:rsidR="00152D72" w:rsidRPr="00152D72">
        <w:rPr>
          <w:rFonts w:ascii="Arial" w:hAnsi="Arial" w:cs="Arial"/>
          <w:sz w:val="22"/>
          <w:szCs w:val="22"/>
        </w:rPr>
        <w:t>tomas.senk@nemocnicepk.cz</w:t>
      </w:r>
      <w:r w:rsidRPr="003C2123">
        <w:rPr>
          <w:rFonts w:ascii="Arial" w:hAnsi="Arial" w:cs="Arial"/>
          <w:sz w:val="22"/>
          <w:szCs w:val="22"/>
        </w:rPr>
        <w:tab/>
        <w:t xml:space="preserve">tel.: +420 </w:t>
      </w:r>
      <w:r w:rsidR="00152D72" w:rsidRPr="00152D72">
        <w:rPr>
          <w:rFonts w:ascii="Arial" w:hAnsi="Arial" w:cs="Arial"/>
          <w:sz w:val="22"/>
          <w:szCs w:val="22"/>
        </w:rPr>
        <w:t>7</w:t>
      </w:r>
      <w:r w:rsidR="00F950EA">
        <w:rPr>
          <w:rFonts w:ascii="Arial" w:hAnsi="Arial" w:cs="Arial"/>
          <w:sz w:val="22"/>
          <w:szCs w:val="22"/>
        </w:rPr>
        <w:t>70</w:t>
      </w:r>
      <w:r w:rsidR="00152D72" w:rsidRPr="00152D72">
        <w:rPr>
          <w:rFonts w:ascii="Arial" w:hAnsi="Arial" w:cs="Arial"/>
          <w:sz w:val="22"/>
          <w:szCs w:val="22"/>
        </w:rPr>
        <w:t xml:space="preserve"> </w:t>
      </w:r>
      <w:r w:rsidR="00F950EA">
        <w:rPr>
          <w:rFonts w:ascii="Arial" w:hAnsi="Arial" w:cs="Arial"/>
          <w:sz w:val="22"/>
          <w:szCs w:val="22"/>
        </w:rPr>
        <w:t>183</w:t>
      </w:r>
      <w:r w:rsidR="00152D72" w:rsidRPr="00152D72">
        <w:rPr>
          <w:rFonts w:ascii="Arial" w:hAnsi="Arial" w:cs="Arial"/>
          <w:sz w:val="22"/>
          <w:szCs w:val="22"/>
        </w:rPr>
        <w:t xml:space="preserve"> </w:t>
      </w:r>
      <w:r w:rsidR="00F950EA">
        <w:rPr>
          <w:rFonts w:ascii="Arial" w:hAnsi="Arial" w:cs="Arial"/>
          <w:sz w:val="22"/>
          <w:szCs w:val="22"/>
        </w:rPr>
        <w:t>589</w:t>
      </w:r>
    </w:p>
    <w:p w14:paraId="5DB42321" w14:textId="77777777" w:rsidR="00C8239B" w:rsidRPr="007F79A2" w:rsidRDefault="009E46CD" w:rsidP="00C8239B">
      <w:pPr>
        <w:numPr>
          <w:ilvl w:val="1"/>
          <w:numId w:val="4"/>
        </w:numPr>
        <w:spacing w:before="100" w:beforeAutospacing="1" w:after="100" w:afterAutospacing="1"/>
        <w:jc w:val="both"/>
        <w:rPr>
          <w:rFonts w:ascii="Arial" w:hAnsi="Arial" w:cs="Arial"/>
          <w:sz w:val="22"/>
          <w:szCs w:val="22"/>
        </w:rPr>
      </w:pPr>
      <w:r w:rsidRPr="007F79A2">
        <w:rPr>
          <w:rFonts w:ascii="Arial" w:hAnsi="Arial" w:cs="Arial"/>
          <w:sz w:val="22"/>
          <w:szCs w:val="22"/>
        </w:rPr>
        <w:t>Prodávající</w:t>
      </w:r>
      <w:r w:rsidR="00C8239B" w:rsidRPr="007F79A2">
        <w:rPr>
          <w:rFonts w:ascii="Arial" w:hAnsi="Arial" w:cs="Arial"/>
          <w:sz w:val="22"/>
          <w:szCs w:val="22"/>
        </w:rPr>
        <w:t xml:space="preserve"> se zavazuje vykonávat veškerou činnost s náležitou odbornou péčí se zachováním práv a oprávněných zájmů </w:t>
      </w:r>
      <w:r w:rsidRPr="007F79A2">
        <w:rPr>
          <w:rFonts w:ascii="Arial" w:hAnsi="Arial" w:cs="Arial"/>
          <w:sz w:val="22"/>
          <w:szCs w:val="22"/>
        </w:rPr>
        <w:t>kupující</w:t>
      </w:r>
      <w:r w:rsidR="003C2123">
        <w:rPr>
          <w:rFonts w:ascii="Arial" w:hAnsi="Arial" w:cs="Arial"/>
          <w:sz w:val="22"/>
          <w:szCs w:val="22"/>
        </w:rPr>
        <w:t>c</w:t>
      </w:r>
      <w:r w:rsidRPr="007F79A2">
        <w:rPr>
          <w:rFonts w:ascii="Arial" w:hAnsi="Arial" w:cs="Arial"/>
          <w:sz w:val="22"/>
          <w:szCs w:val="22"/>
        </w:rPr>
        <w:t>h</w:t>
      </w:r>
      <w:r w:rsidR="00C8239B" w:rsidRPr="007F79A2">
        <w:rPr>
          <w:rFonts w:ascii="Arial" w:hAnsi="Arial" w:cs="Arial"/>
          <w:sz w:val="22"/>
          <w:szCs w:val="22"/>
        </w:rPr>
        <w:t xml:space="preserve"> v každém okamžiku při výkonu této činnosti.</w:t>
      </w:r>
    </w:p>
    <w:p w14:paraId="62B48380" w14:textId="43F833AE" w:rsidR="00C8239B" w:rsidRDefault="00C8239B" w:rsidP="00C8239B">
      <w:pPr>
        <w:numPr>
          <w:ilvl w:val="1"/>
          <w:numId w:val="4"/>
        </w:numPr>
        <w:spacing w:before="100" w:beforeAutospacing="1" w:after="100" w:afterAutospacing="1"/>
        <w:jc w:val="both"/>
        <w:rPr>
          <w:rFonts w:ascii="Arial" w:hAnsi="Arial" w:cs="Arial"/>
          <w:sz w:val="22"/>
          <w:szCs w:val="22"/>
        </w:rPr>
      </w:pPr>
      <w:r w:rsidRPr="007F79A2">
        <w:rPr>
          <w:rFonts w:ascii="Arial" w:hAnsi="Arial" w:cs="Arial"/>
          <w:sz w:val="22"/>
          <w:szCs w:val="22"/>
        </w:rPr>
        <w:t xml:space="preserve">Součástí </w:t>
      </w:r>
      <w:r w:rsidR="00075099" w:rsidRPr="007F79A2">
        <w:rPr>
          <w:rFonts w:ascii="Arial" w:hAnsi="Arial" w:cs="Arial"/>
          <w:sz w:val="22"/>
        </w:rPr>
        <w:t>předmětu koupě</w:t>
      </w:r>
      <w:r w:rsidR="00075099" w:rsidRPr="007F79A2" w:rsidDel="00075099">
        <w:rPr>
          <w:rFonts w:ascii="Arial" w:hAnsi="Arial" w:cs="Arial"/>
          <w:sz w:val="22"/>
          <w:szCs w:val="22"/>
        </w:rPr>
        <w:t xml:space="preserve"> </w:t>
      </w:r>
      <w:r w:rsidRPr="007F79A2">
        <w:rPr>
          <w:rFonts w:ascii="Arial" w:hAnsi="Arial" w:cs="Arial"/>
          <w:sz w:val="22"/>
          <w:szCs w:val="22"/>
        </w:rPr>
        <w:t xml:space="preserve">je i provedení prací výslovně neuvedených či činností, jejichž provedení je s ohledem na předmět smlouvy nezbytné, potřebné, účelné či obvyklé, představuje standard či je spravedlivě ze strany </w:t>
      </w:r>
      <w:r w:rsidR="009E46CD" w:rsidRPr="007F79A2">
        <w:rPr>
          <w:rFonts w:ascii="Arial" w:hAnsi="Arial" w:cs="Arial"/>
          <w:sz w:val="22"/>
          <w:szCs w:val="22"/>
        </w:rPr>
        <w:t>kupující</w:t>
      </w:r>
      <w:r w:rsidR="003C2123">
        <w:rPr>
          <w:rFonts w:ascii="Arial" w:hAnsi="Arial" w:cs="Arial"/>
          <w:sz w:val="22"/>
          <w:szCs w:val="22"/>
        </w:rPr>
        <w:t>c</w:t>
      </w:r>
      <w:r w:rsidR="009E46CD" w:rsidRPr="007F79A2">
        <w:rPr>
          <w:rFonts w:ascii="Arial" w:hAnsi="Arial" w:cs="Arial"/>
          <w:sz w:val="22"/>
          <w:szCs w:val="22"/>
        </w:rPr>
        <w:t>h</w:t>
      </w:r>
      <w:r w:rsidRPr="007F79A2">
        <w:rPr>
          <w:rFonts w:ascii="Arial" w:hAnsi="Arial" w:cs="Arial"/>
          <w:sz w:val="22"/>
          <w:szCs w:val="22"/>
        </w:rPr>
        <w:t xml:space="preserve"> očekávané s přihlédnutím k předpokládanému výsledku</w:t>
      </w:r>
      <w:r w:rsidR="00615D25">
        <w:rPr>
          <w:rFonts w:ascii="Arial" w:hAnsi="Arial" w:cs="Arial"/>
          <w:sz w:val="22"/>
          <w:szCs w:val="22"/>
        </w:rPr>
        <w:t xml:space="preserve"> a znění zadávací dokumentace veřejné zakázky</w:t>
      </w:r>
      <w:r w:rsidRPr="007F79A2">
        <w:rPr>
          <w:rFonts w:ascii="Arial" w:hAnsi="Arial" w:cs="Arial"/>
          <w:sz w:val="22"/>
          <w:szCs w:val="22"/>
        </w:rPr>
        <w:t xml:space="preserve">. </w:t>
      </w:r>
    </w:p>
    <w:p w14:paraId="2664292C" w14:textId="530F52B3" w:rsidR="00152183" w:rsidRDefault="00F5728E" w:rsidP="00C8239B">
      <w:pPr>
        <w:numPr>
          <w:ilvl w:val="1"/>
          <w:numId w:val="4"/>
        </w:numPr>
        <w:spacing w:before="100" w:beforeAutospacing="1" w:after="100" w:afterAutospacing="1"/>
        <w:jc w:val="both"/>
        <w:rPr>
          <w:rFonts w:ascii="Arial" w:hAnsi="Arial" w:cs="Arial"/>
          <w:sz w:val="22"/>
          <w:szCs w:val="22"/>
        </w:rPr>
      </w:pPr>
      <w:r>
        <w:rPr>
          <w:rFonts w:ascii="Arial" w:hAnsi="Arial" w:cs="Arial"/>
          <w:sz w:val="22"/>
          <w:szCs w:val="22"/>
        </w:rPr>
        <w:t xml:space="preserve">Prodávající se zavazuje </w:t>
      </w:r>
      <w:r w:rsidR="0080307A">
        <w:rPr>
          <w:rFonts w:ascii="Arial" w:hAnsi="Arial" w:cs="Arial"/>
          <w:sz w:val="22"/>
          <w:szCs w:val="22"/>
        </w:rPr>
        <w:t xml:space="preserve">bez ohledu na další své povinnosti dle této smlouvy, jejích příloh a zadávací dokumentace veřejné zakázky </w:t>
      </w:r>
      <w:r>
        <w:rPr>
          <w:rFonts w:ascii="Arial" w:hAnsi="Arial" w:cs="Arial"/>
          <w:sz w:val="22"/>
          <w:szCs w:val="22"/>
        </w:rPr>
        <w:t>dodat předmět koupě</w:t>
      </w:r>
      <w:r w:rsidR="00152183">
        <w:rPr>
          <w:rFonts w:ascii="Arial" w:hAnsi="Arial" w:cs="Arial"/>
          <w:sz w:val="22"/>
          <w:szCs w:val="22"/>
        </w:rPr>
        <w:t xml:space="preserve"> za následujících podmínek:</w:t>
      </w:r>
    </w:p>
    <w:p w14:paraId="107604E3" w14:textId="63FAFF6A" w:rsidR="00F5728E" w:rsidRDefault="00152183" w:rsidP="00152183">
      <w:pPr>
        <w:numPr>
          <w:ilvl w:val="2"/>
          <w:numId w:val="4"/>
        </w:numPr>
        <w:spacing w:before="100" w:beforeAutospacing="1" w:after="100" w:afterAutospacing="1"/>
        <w:jc w:val="both"/>
        <w:rPr>
          <w:rFonts w:ascii="Arial" w:hAnsi="Arial" w:cs="Arial"/>
          <w:sz w:val="22"/>
          <w:szCs w:val="22"/>
        </w:rPr>
      </w:pPr>
      <w:r>
        <w:rPr>
          <w:rFonts w:ascii="Arial" w:hAnsi="Arial" w:cs="Arial"/>
          <w:sz w:val="22"/>
          <w:szCs w:val="22"/>
        </w:rPr>
        <w:t xml:space="preserve">hardware (tj. </w:t>
      </w:r>
      <w:r w:rsidR="00F5728E">
        <w:rPr>
          <w:rFonts w:ascii="Arial" w:hAnsi="Arial" w:cs="Arial"/>
          <w:sz w:val="22"/>
          <w:szCs w:val="22"/>
        </w:rPr>
        <w:t>komponenty a zařízení</w:t>
      </w:r>
      <w:r>
        <w:rPr>
          <w:rFonts w:ascii="Arial" w:hAnsi="Arial" w:cs="Arial"/>
          <w:sz w:val="22"/>
          <w:szCs w:val="22"/>
        </w:rPr>
        <w:t>)</w:t>
      </w:r>
      <w:r w:rsidR="00F5728E">
        <w:rPr>
          <w:rFonts w:ascii="Arial" w:hAnsi="Arial" w:cs="Arial"/>
          <w:sz w:val="22"/>
          <w:szCs w:val="22"/>
        </w:rPr>
        <w:t xml:space="preserve"> </w:t>
      </w:r>
      <w:r>
        <w:rPr>
          <w:rFonts w:ascii="Arial" w:hAnsi="Arial" w:cs="Arial"/>
          <w:sz w:val="22"/>
          <w:szCs w:val="22"/>
        </w:rPr>
        <w:t xml:space="preserve">předmětu koupě </w:t>
      </w:r>
      <w:r w:rsidR="00F5728E">
        <w:rPr>
          <w:rFonts w:ascii="Arial" w:hAnsi="Arial" w:cs="Arial"/>
          <w:sz w:val="22"/>
          <w:szCs w:val="22"/>
        </w:rPr>
        <w:t>pones</w:t>
      </w:r>
      <w:r>
        <w:rPr>
          <w:rFonts w:ascii="Arial" w:hAnsi="Arial" w:cs="Arial"/>
          <w:sz w:val="22"/>
          <w:szCs w:val="22"/>
        </w:rPr>
        <w:t>e</w:t>
      </w:r>
      <w:r w:rsidR="00F5728E">
        <w:rPr>
          <w:rFonts w:ascii="Arial" w:hAnsi="Arial" w:cs="Arial"/>
          <w:sz w:val="22"/>
          <w:szCs w:val="22"/>
        </w:rPr>
        <w:t xml:space="preserve"> označení CE v souladu s právními předpisy stanovujícími podmínky užití takového označení</w:t>
      </w:r>
      <w:r>
        <w:rPr>
          <w:rFonts w:ascii="Arial" w:hAnsi="Arial" w:cs="Arial"/>
          <w:sz w:val="22"/>
          <w:szCs w:val="22"/>
        </w:rPr>
        <w:t>;</w:t>
      </w:r>
    </w:p>
    <w:p w14:paraId="51D6DDCC" w14:textId="0DEE5BF9" w:rsidR="007463CC" w:rsidRDefault="007463CC" w:rsidP="00152183">
      <w:pPr>
        <w:numPr>
          <w:ilvl w:val="2"/>
          <w:numId w:val="4"/>
        </w:numPr>
        <w:spacing w:before="100" w:beforeAutospacing="1" w:after="100" w:afterAutospacing="1"/>
        <w:jc w:val="both"/>
        <w:rPr>
          <w:rFonts w:ascii="Arial" w:hAnsi="Arial" w:cs="Arial"/>
          <w:sz w:val="22"/>
          <w:szCs w:val="22"/>
        </w:rPr>
      </w:pPr>
      <w:r>
        <w:rPr>
          <w:rFonts w:ascii="Arial" w:hAnsi="Arial" w:cs="Arial"/>
          <w:sz w:val="22"/>
          <w:szCs w:val="22"/>
        </w:rPr>
        <w:t>na hardware (tj. komponenty a zařízení) předmětu koupě bude zajištěna ze strany výrobce hardware rozšířená záruka</w:t>
      </w:r>
      <w:r w:rsidR="00511920">
        <w:rPr>
          <w:rFonts w:ascii="Arial" w:hAnsi="Arial" w:cs="Arial"/>
          <w:sz w:val="22"/>
          <w:szCs w:val="22"/>
        </w:rPr>
        <w:t xml:space="preserve"> za jakost</w:t>
      </w:r>
      <w:r>
        <w:rPr>
          <w:rFonts w:ascii="Arial" w:hAnsi="Arial" w:cs="Arial"/>
          <w:sz w:val="22"/>
          <w:szCs w:val="22"/>
        </w:rPr>
        <w:t xml:space="preserve"> s garancí servisu </w:t>
      </w:r>
      <w:r w:rsidR="0044392E">
        <w:rPr>
          <w:rFonts w:ascii="Arial" w:hAnsi="Arial" w:cs="Arial"/>
          <w:sz w:val="22"/>
          <w:szCs w:val="22"/>
        </w:rPr>
        <w:t>dle podmínek stanovených v příloze č. 1 této smlouvy,</w:t>
      </w:r>
      <w:r w:rsidR="00812478">
        <w:rPr>
          <w:rFonts w:ascii="Arial" w:hAnsi="Arial" w:cs="Arial"/>
          <w:sz w:val="22"/>
          <w:szCs w:val="22"/>
        </w:rPr>
        <w:t xml:space="preserve"> a to po dobu 60 měsíců ode dne předání předmětu koupě;</w:t>
      </w:r>
    </w:p>
    <w:p w14:paraId="24E71CA6" w14:textId="7E348CEE" w:rsidR="00152183" w:rsidRPr="00152183" w:rsidRDefault="00152183" w:rsidP="00152183">
      <w:pPr>
        <w:numPr>
          <w:ilvl w:val="2"/>
          <w:numId w:val="4"/>
        </w:numPr>
        <w:spacing w:before="100" w:beforeAutospacing="1" w:after="100" w:afterAutospacing="1"/>
        <w:jc w:val="both"/>
        <w:rPr>
          <w:rFonts w:ascii="Arial" w:hAnsi="Arial" w:cs="Arial"/>
          <w:sz w:val="22"/>
          <w:szCs w:val="22"/>
        </w:rPr>
      </w:pPr>
      <w:r>
        <w:rPr>
          <w:rFonts w:ascii="Arial" w:hAnsi="Arial" w:cs="Arial"/>
          <w:sz w:val="22"/>
          <w:szCs w:val="22"/>
        </w:rPr>
        <w:t xml:space="preserve">na </w:t>
      </w:r>
      <w:r w:rsidRPr="00152183">
        <w:rPr>
          <w:rFonts w:ascii="Arial" w:hAnsi="Arial" w:cs="Arial"/>
          <w:sz w:val="22"/>
          <w:szCs w:val="22"/>
        </w:rPr>
        <w:t>softwar</w:t>
      </w:r>
      <w:r>
        <w:rPr>
          <w:rFonts w:ascii="Arial" w:hAnsi="Arial" w:cs="Arial"/>
          <w:sz w:val="22"/>
          <w:szCs w:val="22"/>
        </w:rPr>
        <w:t>e</w:t>
      </w:r>
      <w:r w:rsidRPr="00152183">
        <w:rPr>
          <w:rFonts w:ascii="Arial" w:hAnsi="Arial" w:cs="Arial"/>
          <w:sz w:val="22"/>
          <w:szCs w:val="22"/>
        </w:rPr>
        <w:t xml:space="preserve"> </w:t>
      </w:r>
      <w:r>
        <w:rPr>
          <w:rFonts w:ascii="Arial" w:hAnsi="Arial" w:cs="Arial"/>
          <w:sz w:val="22"/>
          <w:szCs w:val="22"/>
        </w:rPr>
        <w:t>předmětu koupě bude</w:t>
      </w:r>
      <w:r w:rsidRPr="00152183">
        <w:rPr>
          <w:rFonts w:ascii="Arial" w:hAnsi="Arial" w:cs="Arial"/>
          <w:sz w:val="22"/>
          <w:szCs w:val="22"/>
        </w:rPr>
        <w:t xml:space="preserve"> příslušným výrobcem poskytnuta rozšířená servisní podpora, včetně možnosti stahovat nové verze firmware a přístupu k technickým zdrojům, v trvání </w:t>
      </w:r>
      <w:r w:rsidRPr="00152183">
        <w:rPr>
          <w:rFonts w:ascii="Arial" w:hAnsi="Arial" w:cs="Arial"/>
          <w:bCs/>
          <w:sz w:val="22"/>
          <w:szCs w:val="22"/>
        </w:rPr>
        <w:t>60 měsíců</w:t>
      </w:r>
      <w:r w:rsidR="00812478">
        <w:rPr>
          <w:rFonts w:ascii="Arial" w:hAnsi="Arial" w:cs="Arial"/>
          <w:bCs/>
          <w:sz w:val="22"/>
          <w:szCs w:val="22"/>
        </w:rPr>
        <w:t xml:space="preserve"> ode dne předání předmětu koupě</w:t>
      </w:r>
      <w:r>
        <w:rPr>
          <w:rFonts w:ascii="Arial" w:hAnsi="Arial" w:cs="Arial"/>
          <w:bCs/>
          <w:sz w:val="22"/>
          <w:szCs w:val="22"/>
        </w:rPr>
        <w:t>;</w:t>
      </w:r>
    </w:p>
    <w:p w14:paraId="7F0A67B3" w14:textId="09F9BB87" w:rsidR="00152183" w:rsidRPr="00880497" w:rsidRDefault="00152183" w:rsidP="00152183">
      <w:pPr>
        <w:numPr>
          <w:ilvl w:val="2"/>
          <w:numId w:val="4"/>
        </w:numPr>
        <w:spacing w:before="100" w:beforeAutospacing="1" w:after="100" w:afterAutospacing="1"/>
        <w:jc w:val="both"/>
        <w:rPr>
          <w:rFonts w:ascii="Arial" w:hAnsi="Arial" w:cs="Arial"/>
          <w:sz w:val="22"/>
          <w:szCs w:val="22"/>
        </w:rPr>
      </w:pPr>
      <w:r>
        <w:rPr>
          <w:rFonts w:ascii="Arial" w:hAnsi="Arial" w:cs="Arial"/>
          <w:sz w:val="22"/>
          <w:szCs w:val="22"/>
        </w:rPr>
        <w:t xml:space="preserve">veškerý </w:t>
      </w:r>
      <w:r w:rsidRPr="00152183">
        <w:rPr>
          <w:rFonts w:ascii="Arial" w:hAnsi="Arial" w:cs="Arial"/>
          <w:sz w:val="22"/>
          <w:szCs w:val="22"/>
        </w:rPr>
        <w:t xml:space="preserve">software </w:t>
      </w:r>
      <w:r>
        <w:rPr>
          <w:rFonts w:ascii="Arial" w:hAnsi="Arial" w:cs="Arial"/>
          <w:sz w:val="22"/>
          <w:szCs w:val="22"/>
        </w:rPr>
        <w:t xml:space="preserve">předmětu koupě </w:t>
      </w:r>
      <w:r w:rsidRPr="00152183">
        <w:rPr>
          <w:rFonts w:ascii="Arial" w:hAnsi="Arial" w:cs="Arial"/>
          <w:sz w:val="22"/>
          <w:szCs w:val="22"/>
        </w:rPr>
        <w:t xml:space="preserve">a licence </w:t>
      </w:r>
      <w:r>
        <w:rPr>
          <w:rFonts w:ascii="Arial" w:hAnsi="Arial" w:cs="Arial"/>
          <w:sz w:val="22"/>
          <w:szCs w:val="22"/>
        </w:rPr>
        <w:t>k užívání software budou</w:t>
      </w:r>
      <w:r w:rsidRPr="00152183">
        <w:rPr>
          <w:rFonts w:ascii="Arial" w:hAnsi="Arial" w:cs="Arial"/>
          <w:sz w:val="22"/>
          <w:szCs w:val="22"/>
        </w:rPr>
        <w:t xml:space="preserve"> zajištěny na dobu </w:t>
      </w:r>
      <w:r w:rsidRPr="00880497">
        <w:rPr>
          <w:rFonts w:ascii="Arial" w:hAnsi="Arial" w:cs="Arial"/>
          <w:sz w:val="22"/>
          <w:szCs w:val="22"/>
        </w:rPr>
        <w:t>minimálně 60 měsíců ode dne předání předmětu koupě</w:t>
      </w:r>
      <w:r w:rsidR="00CC7D38">
        <w:rPr>
          <w:rFonts w:ascii="Arial" w:hAnsi="Arial" w:cs="Arial"/>
          <w:sz w:val="22"/>
          <w:szCs w:val="22"/>
        </w:rPr>
        <w:t xml:space="preserve">, přičemž </w:t>
      </w:r>
      <w:r w:rsidR="00D35F44">
        <w:rPr>
          <w:rFonts w:ascii="Arial" w:hAnsi="Arial" w:cs="Arial"/>
          <w:sz w:val="22"/>
          <w:szCs w:val="22"/>
        </w:rPr>
        <w:t>software a licence k němu musí být dodána v takovém rozsahu a nastavení, aby byla zajištěna funkčnost a rozsah funkcionalit dle přílohy č. 1 této smlouvy, aniž kupující musel vynaložit dodatečné náklady (např. náklady za rozšíření nebo dostupnost funkcionalit software specifikovaných v příloze č. 1 této smlouvy)</w:t>
      </w:r>
      <w:r w:rsidRPr="00880497">
        <w:rPr>
          <w:rFonts w:ascii="Arial" w:hAnsi="Arial" w:cs="Arial"/>
          <w:sz w:val="22"/>
          <w:szCs w:val="22"/>
        </w:rPr>
        <w:t>;</w:t>
      </w:r>
    </w:p>
    <w:p w14:paraId="26B3532C" w14:textId="1D557054" w:rsidR="00926FE4" w:rsidRPr="00A83171" w:rsidRDefault="00152183" w:rsidP="004C2488">
      <w:pPr>
        <w:numPr>
          <w:ilvl w:val="2"/>
          <w:numId w:val="4"/>
        </w:numPr>
        <w:spacing w:before="100" w:beforeAutospacing="1" w:after="100" w:afterAutospacing="1"/>
        <w:jc w:val="both"/>
        <w:rPr>
          <w:rFonts w:ascii="Arial" w:hAnsi="Arial" w:cs="Arial"/>
          <w:sz w:val="22"/>
          <w:szCs w:val="22"/>
        </w:rPr>
      </w:pPr>
      <w:r w:rsidRPr="00A83171">
        <w:rPr>
          <w:rFonts w:ascii="Arial" w:hAnsi="Arial" w:cs="Arial"/>
          <w:sz w:val="22"/>
          <w:szCs w:val="22"/>
        </w:rPr>
        <w:t>všechny funkce předmětu koupě deklarované výrobcem budou bez omezení dostupné po dobu nejméně 60 měsíců ode dne předání předmětu koupě</w:t>
      </w:r>
      <w:r w:rsidR="00A83171">
        <w:rPr>
          <w:rFonts w:ascii="Arial" w:hAnsi="Arial" w:cs="Arial"/>
          <w:sz w:val="22"/>
          <w:szCs w:val="22"/>
        </w:rPr>
        <w:t>.</w:t>
      </w:r>
    </w:p>
    <w:p w14:paraId="14638743" w14:textId="33B7A12F" w:rsidR="002D36AE" w:rsidRPr="00880497" w:rsidRDefault="002D36AE" w:rsidP="000E1600">
      <w:pPr>
        <w:spacing w:before="100" w:beforeAutospacing="1" w:after="100" w:afterAutospacing="1"/>
        <w:ind w:left="705"/>
        <w:jc w:val="both"/>
        <w:rPr>
          <w:rFonts w:ascii="Arial" w:hAnsi="Arial" w:cs="Arial"/>
          <w:sz w:val="22"/>
          <w:szCs w:val="22"/>
        </w:rPr>
      </w:pPr>
    </w:p>
    <w:p w14:paraId="4225AF86" w14:textId="77777777" w:rsidR="00A82912" w:rsidRPr="007F79A2" w:rsidRDefault="00A82912" w:rsidP="006506BE">
      <w:pPr>
        <w:numPr>
          <w:ilvl w:val="0"/>
          <w:numId w:val="4"/>
        </w:numPr>
        <w:spacing w:before="100" w:beforeAutospacing="1" w:after="100" w:afterAutospacing="1"/>
        <w:jc w:val="both"/>
        <w:rPr>
          <w:rFonts w:ascii="Arial" w:hAnsi="Arial" w:cs="Arial"/>
          <w:b/>
          <w:sz w:val="22"/>
          <w:szCs w:val="22"/>
        </w:rPr>
      </w:pPr>
      <w:r w:rsidRPr="007F79A2">
        <w:rPr>
          <w:rFonts w:ascii="Arial" w:hAnsi="Arial" w:cs="Arial"/>
          <w:b/>
          <w:sz w:val="22"/>
          <w:szCs w:val="22"/>
        </w:rPr>
        <w:t xml:space="preserve">Termín </w:t>
      </w:r>
      <w:r w:rsidR="001946E2" w:rsidRPr="007F79A2">
        <w:rPr>
          <w:rFonts w:ascii="Arial" w:hAnsi="Arial" w:cs="Arial"/>
          <w:b/>
          <w:sz w:val="22"/>
          <w:szCs w:val="22"/>
        </w:rPr>
        <w:t xml:space="preserve">dodání </w:t>
      </w:r>
      <w:r w:rsidR="00990E90" w:rsidRPr="007F79A2">
        <w:rPr>
          <w:rFonts w:ascii="Arial" w:hAnsi="Arial" w:cs="Arial"/>
          <w:b/>
          <w:sz w:val="22"/>
          <w:szCs w:val="22"/>
        </w:rPr>
        <w:t>předmětu koupě</w:t>
      </w:r>
    </w:p>
    <w:p w14:paraId="3ACB8258" w14:textId="738E7646" w:rsidR="00A82912" w:rsidRPr="007F79A2" w:rsidRDefault="009E46CD" w:rsidP="005A5080">
      <w:pPr>
        <w:numPr>
          <w:ilvl w:val="1"/>
          <w:numId w:val="8"/>
        </w:numPr>
        <w:tabs>
          <w:tab w:val="clear" w:pos="360"/>
          <w:tab w:val="num" w:pos="709"/>
        </w:tabs>
        <w:spacing w:before="100" w:beforeAutospacing="1" w:after="100" w:afterAutospacing="1"/>
        <w:ind w:left="709" w:hanging="709"/>
        <w:jc w:val="both"/>
        <w:rPr>
          <w:rFonts w:ascii="Arial" w:hAnsi="Arial" w:cs="Arial"/>
          <w:sz w:val="22"/>
          <w:szCs w:val="22"/>
        </w:rPr>
      </w:pPr>
      <w:r w:rsidRPr="007F79A2">
        <w:rPr>
          <w:rFonts w:ascii="Arial" w:hAnsi="Arial" w:cs="Arial"/>
          <w:sz w:val="22"/>
          <w:szCs w:val="22"/>
        </w:rPr>
        <w:t>Prodávající</w:t>
      </w:r>
      <w:r w:rsidR="00A82912" w:rsidRPr="007F79A2">
        <w:rPr>
          <w:rFonts w:ascii="Arial" w:hAnsi="Arial" w:cs="Arial"/>
          <w:sz w:val="22"/>
          <w:szCs w:val="22"/>
        </w:rPr>
        <w:t xml:space="preserve"> se zavazuje splnit požadavky </w:t>
      </w:r>
      <w:r w:rsidRPr="007F79A2">
        <w:rPr>
          <w:rFonts w:ascii="Arial" w:hAnsi="Arial" w:cs="Arial"/>
          <w:sz w:val="22"/>
          <w:szCs w:val="22"/>
        </w:rPr>
        <w:t>kupujícíh</w:t>
      </w:r>
      <w:r w:rsidR="002F05FA">
        <w:rPr>
          <w:rFonts w:ascii="Arial" w:hAnsi="Arial" w:cs="Arial"/>
          <w:sz w:val="22"/>
          <w:szCs w:val="22"/>
        </w:rPr>
        <w:t>o</w:t>
      </w:r>
      <w:r w:rsidR="00A82912" w:rsidRPr="007F79A2">
        <w:rPr>
          <w:rFonts w:ascii="Arial" w:hAnsi="Arial" w:cs="Arial"/>
          <w:sz w:val="22"/>
          <w:szCs w:val="22"/>
        </w:rPr>
        <w:t xml:space="preserve"> v </w:t>
      </w:r>
      <w:r w:rsidRPr="007F79A2">
        <w:rPr>
          <w:rFonts w:ascii="Arial" w:hAnsi="Arial" w:cs="Arial"/>
          <w:sz w:val="22"/>
          <w:szCs w:val="22"/>
        </w:rPr>
        <w:t>kupující</w:t>
      </w:r>
      <w:r w:rsidR="002F05FA">
        <w:rPr>
          <w:rFonts w:ascii="Arial" w:hAnsi="Arial" w:cs="Arial"/>
          <w:sz w:val="22"/>
          <w:szCs w:val="22"/>
        </w:rPr>
        <w:t>m</w:t>
      </w:r>
      <w:r w:rsidR="00A82912" w:rsidRPr="007F79A2">
        <w:rPr>
          <w:rFonts w:ascii="Arial" w:hAnsi="Arial" w:cs="Arial"/>
          <w:sz w:val="22"/>
          <w:szCs w:val="22"/>
        </w:rPr>
        <w:t xml:space="preserve"> požadovaných a </w:t>
      </w:r>
      <w:r w:rsidRPr="007F79A2">
        <w:rPr>
          <w:rFonts w:ascii="Arial" w:hAnsi="Arial" w:cs="Arial"/>
          <w:sz w:val="22"/>
          <w:szCs w:val="22"/>
        </w:rPr>
        <w:t>prodávající</w:t>
      </w:r>
      <w:r w:rsidR="00A82912" w:rsidRPr="007F79A2">
        <w:rPr>
          <w:rFonts w:ascii="Arial" w:hAnsi="Arial" w:cs="Arial"/>
          <w:sz w:val="22"/>
          <w:szCs w:val="22"/>
        </w:rPr>
        <w:t>m odsouhlasených termínech, jinak v termínech obvyklých a přiměřených povaze a rozsahu prováděných prací.</w:t>
      </w:r>
    </w:p>
    <w:p w14:paraId="54A990A1" w14:textId="167CCBDD" w:rsidR="002F05FA" w:rsidRPr="001E6D54" w:rsidRDefault="00C50C3F" w:rsidP="001E6D54">
      <w:pPr>
        <w:numPr>
          <w:ilvl w:val="1"/>
          <w:numId w:val="8"/>
        </w:numPr>
        <w:tabs>
          <w:tab w:val="clear" w:pos="360"/>
          <w:tab w:val="num" w:pos="709"/>
        </w:tabs>
        <w:spacing w:before="100" w:beforeAutospacing="1" w:after="100" w:afterAutospacing="1"/>
        <w:ind w:left="709" w:hanging="709"/>
        <w:jc w:val="both"/>
        <w:rPr>
          <w:rFonts w:ascii="Arial" w:hAnsi="Arial" w:cs="Arial"/>
          <w:sz w:val="22"/>
        </w:rPr>
      </w:pPr>
      <w:r w:rsidRPr="003A7A85">
        <w:rPr>
          <w:rFonts w:ascii="Arial" w:hAnsi="Arial" w:cs="Arial"/>
          <w:sz w:val="22"/>
        </w:rPr>
        <w:t>Předmět koupě</w:t>
      </w:r>
      <w:r w:rsidRPr="003A7A85">
        <w:rPr>
          <w:rFonts w:ascii="Arial" w:hAnsi="Arial" w:cs="Arial"/>
          <w:sz w:val="22"/>
          <w:szCs w:val="22"/>
        </w:rPr>
        <w:t xml:space="preserve"> bude předán</w:t>
      </w:r>
      <w:bookmarkStart w:id="0" w:name="_Hlk139000799"/>
      <w:r w:rsidR="000C6128" w:rsidRPr="003A7A85">
        <w:rPr>
          <w:rFonts w:ascii="Arial" w:hAnsi="Arial" w:cs="Arial"/>
          <w:sz w:val="22"/>
          <w:szCs w:val="22"/>
        </w:rPr>
        <w:t xml:space="preserve"> včetně provedení montáže</w:t>
      </w:r>
      <w:r w:rsidR="009404A6" w:rsidRPr="003A7A85">
        <w:rPr>
          <w:rFonts w:ascii="Arial" w:hAnsi="Arial" w:cs="Arial"/>
          <w:sz w:val="22"/>
          <w:szCs w:val="22"/>
        </w:rPr>
        <w:t>, instalace</w:t>
      </w:r>
      <w:r w:rsidR="000C6128" w:rsidRPr="003A7A85">
        <w:rPr>
          <w:rFonts w:ascii="Arial" w:hAnsi="Arial" w:cs="Arial"/>
          <w:sz w:val="22"/>
          <w:szCs w:val="22"/>
        </w:rPr>
        <w:t xml:space="preserve"> a implementace předmětu koupě</w:t>
      </w:r>
      <w:bookmarkEnd w:id="0"/>
      <w:r w:rsidRPr="003A7A85">
        <w:rPr>
          <w:rFonts w:ascii="Arial" w:hAnsi="Arial" w:cs="Arial"/>
          <w:sz w:val="22"/>
          <w:szCs w:val="22"/>
        </w:rPr>
        <w:t xml:space="preserve"> kupujícím</w:t>
      </w:r>
      <w:r w:rsidR="002F05FA">
        <w:rPr>
          <w:rFonts w:ascii="Arial" w:hAnsi="Arial" w:cs="Arial"/>
          <w:sz w:val="22"/>
          <w:szCs w:val="22"/>
        </w:rPr>
        <w:t>u</w:t>
      </w:r>
      <w:r w:rsidRPr="003A7A85">
        <w:rPr>
          <w:rFonts w:ascii="Arial" w:hAnsi="Arial" w:cs="Arial"/>
          <w:sz w:val="22"/>
          <w:szCs w:val="22"/>
        </w:rPr>
        <w:t xml:space="preserve"> v místě jeho předání</w:t>
      </w:r>
      <w:r w:rsidR="001E6D54">
        <w:rPr>
          <w:rFonts w:ascii="Arial" w:hAnsi="Arial" w:cs="Arial"/>
          <w:sz w:val="22"/>
          <w:szCs w:val="22"/>
        </w:rPr>
        <w:t>, kterým je sídlo kupujícího,</w:t>
      </w:r>
      <w:r w:rsidRPr="003A7A85">
        <w:rPr>
          <w:rFonts w:ascii="Arial" w:hAnsi="Arial" w:cs="Arial"/>
          <w:sz w:val="22"/>
          <w:szCs w:val="22"/>
        </w:rPr>
        <w:t xml:space="preserve"> nejpozději do </w:t>
      </w:r>
      <w:r w:rsidR="002F05FA">
        <w:rPr>
          <w:rFonts w:ascii="Arial" w:hAnsi="Arial" w:cs="Arial"/>
          <w:sz w:val="22"/>
          <w:szCs w:val="22"/>
        </w:rPr>
        <w:t>14 dnů</w:t>
      </w:r>
      <w:r w:rsidRPr="003A7A85">
        <w:rPr>
          <w:rFonts w:ascii="Arial" w:hAnsi="Arial" w:cs="Arial"/>
          <w:sz w:val="22"/>
          <w:szCs w:val="22"/>
        </w:rPr>
        <w:t xml:space="preserve"> od </w:t>
      </w:r>
      <w:r w:rsidR="00DA41FE" w:rsidRPr="003A7A85">
        <w:rPr>
          <w:rFonts w:ascii="Arial" w:hAnsi="Arial" w:cs="Arial"/>
          <w:sz w:val="22"/>
          <w:szCs w:val="22"/>
        </w:rPr>
        <w:t>účinnosti</w:t>
      </w:r>
      <w:r w:rsidR="00ED3FA9" w:rsidRPr="003A7A85">
        <w:rPr>
          <w:rFonts w:ascii="Arial" w:hAnsi="Arial" w:cs="Arial"/>
          <w:sz w:val="22"/>
          <w:szCs w:val="22"/>
        </w:rPr>
        <w:t xml:space="preserve"> smlouvy</w:t>
      </w:r>
      <w:r w:rsidRPr="003A7A85">
        <w:rPr>
          <w:rFonts w:ascii="Arial" w:hAnsi="Arial" w:cs="Arial"/>
          <w:sz w:val="22"/>
        </w:rPr>
        <w:t>.</w:t>
      </w:r>
      <w:bookmarkStart w:id="1" w:name="_Hlk139000819"/>
      <w:r w:rsidR="001E6D54">
        <w:rPr>
          <w:rFonts w:ascii="Arial" w:hAnsi="Arial" w:cs="Arial"/>
          <w:sz w:val="22"/>
          <w:szCs w:val="22"/>
        </w:rPr>
        <w:t xml:space="preserve"> P</w:t>
      </w:r>
      <w:r w:rsidR="002F05FA" w:rsidRPr="001E6D54">
        <w:rPr>
          <w:rFonts w:ascii="Arial" w:hAnsi="Arial" w:cs="Arial"/>
          <w:sz w:val="22"/>
          <w:szCs w:val="22"/>
        </w:rPr>
        <w:t>ředání</w:t>
      </w:r>
      <w:r w:rsidR="001E6D54">
        <w:rPr>
          <w:rFonts w:ascii="Arial" w:hAnsi="Arial" w:cs="Arial"/>
          <w:sz w:val="22"/>
          <w:szCs w:val="22"/>
        </w:rPr>
        <w:t xml:space="preserve"> předmětu koupě</w:t>
      </w:r>
      <w:r w:rsidR="002F05FA" w:rsidRPr="001E6D54">
        <w:rPr>
          <w:rFonts w:ascii="Arial" w:hAnsi="Arial" w:cs="Arial"/>
          <w:sz w:val="22"/>
          <w:szCs w:val="22"/>
        </w:rPr>
        <w:t xml:space="preserve"> je splněno </w:t>
      </w:r>
      <w:r w:rsidR="002F05FA" w:rsidRPr="001E6D54">
        <w:rPr>
          <w:rFonts w:ascii="Arial" w:hAnsi="Arial" w:cs="Arial"/>
          <w:sz w:val="22"/>
        </w:rPr>
        <w:t xml:space="preserve">dnem vyhotovení </w:t>
      </w:r>
      <w:r w:rsidR="002F05FA" w:rsidRPr="001E6D54">
        <w:rPr>
          <w:rFonts w:ascii="Arial" w:hAnsi="Arial" w:cs="Arial"/>
          <w:sz w:val="22"/>
        </w:rPr>
        <w:lastRenderedPageBreak/>
        <w:t>písemného předávacího protokolu podepsaného zástupci obou smluvních stran, ve kterém bude uvedeno zejména:</w:t>
      </w:r>
    </w:p>
    <w:p w14:paraId="1B3A640A" w14:textId="77777777" w:rsidR="002F05FA" w:rsidRDefault="002F05FA" w:rsidP="002F05FA">
      <w:pPr>
        <w:spacing w:before="100" w:beforeAutospacing="1" w:after="100" w:afterAutospacing="1"/>
        <w:ind w:left="720"/>
        <w:jc w:val="both"/>
        <w:rPr>
          <w:rFonts w:ascii="Arial" w:hAnsi="Arial" w:cs="Arial"/>
          <w:sz w:val="22"/>
        </w:rPr>
      </w:pPr>
      <w:r>
        <w:rPr>
          <w:rFonts w:ascii="Arial" w:hAnsi="Arial" w:cs="Arial"/>
          <w:sz w:val="22"/>
        </w:rPr>
        <w:t>-</w:t>
      </w:r>
      <w:r>
        <w:rPr>
          <w:rFonts w:ascii="Arial" w:hAnsi="Arial" w:cs="Arial"/>
          <w:sz w:val="22"/>
        </w:rPr>
        <w:tab/>
      </w:r>
      <w:r w:rsidRPr="004201A5">
        <w:rPr>
          <w:rFonts w:ascii="Arial" w:hAnsi="Arial" w:cs="Arial"/>
          <w:sz w:val="22"/>
        </w:rPr>
        <w:t xml:space="preserve">označení </w:t>
      </w:r>
      <w:r>
        <w:rPr>
          <w:rFonts w:ascii="Arial" w:hAnsi="Arial" w:cs="Arial"/>
          <w:sz w:val="22"/>
        </w:rPr>
        <w:t>kupujícího</w:t>
      </w:r>
      <w:r w:rsidRPr="004201A5">
        <w:rPr>
          <w:rFonts w:ascii="Arial" w:hAnsi="Arial" w:cs="Arial"/>
          <w:sz w:val="22"/>
        </w:rPr>
        <w:t xml:space="preserve"> a </w:t>
      </w:r>
      <w:r>
        <w:rPr>
          <w:rFonts w:ascii="Arial" w:hAnsi="Arial" w:cs="Arial"/>
          <w:sz w:val="22"/>
        </w:rPr>
        <w:t>prodávajícího</w:t>
      </w:r>
      <w:r w:rsidRPr="004201A5">
        <w:rPr>
          <w:rFonts w:ascii="Arial" w:hAnsi="Arial" w:cs="Arial"/>
          <w:sz w:val="22"/>
        </w:rPr>
        <w:t xml:space="preserve">, </w:t>
      </w:r>
    </w:p>
    <w:p w14:paraId="191BF16E" w14:textId="266EECB4" w:rsidR="002F05FA" w:rsidRDefault="002F05FA" w:rsidP="002F05FA">
      <w:pPr>
        <w:spacing w:before="100" w:beforeAutospacing="1" w:after="100" w:afterAutospacing="1"/>
        <w:ind w:left="1418" w:hanging="698"/>
        <w:jc w:val="both"/>
        <w:rPr>
          <w:rFonts w:ascii="Arial" w:hAnsi="Arial" w:cs="Arial"/>
          <w:sz w:val="22"/>
        </w:rPr>
      </w:pPr>
      <w:r>
        <w:rPr>
          <w:rFonts w:ascii="Arial" w:hAnsi="Arial" w:cs="Arial"/>
          <w:sz w:val="22"/>
        </w:rPr>
        <w:t>-</w:t>
      </w:r>
      <w:r>
        <w:rPr>
          <w:rFonts w:ascii="Arial" w:hAnsi="Arial" w:cs="Arial"/>
          <w:sz w:val="22"/>
        </w:rPr>
        <w:tab/>
      </w:r>
      <w:r w:rsidRPr="004201A5">
        <w:rPr>
          <w:rFonts w:ascii="Arial" w:hAnsi="Arial" w:cs="Arial"/>
          <w:sz w:val="22"/>
        </w:rPr>
        <w:t>označen</w:t>
      </w:r>
      <w:r>
        <w:rPr>
          <w:rFonts w:ascii="Arial" w:hAnsi="Arial" w:cs="Arial"/>
          <w:sz w:val="22"/>
        </w:rPr>
        <w:t>í</w:t>
      </w:r>
      <w:r w:rsidRPr="004201A5">
        <w:rPr>
          <w:rFonts w:ascii="Arial" w:hAnsi="Arial" w:cs="Arial"/>
          <w:sz w:val="22"/>
        </w:rPr>
        <w:t xml:space="preserve"> </w:t>
      </w:r>
      <w:r>
        <w:rPr>
          <w:rFonts w:ascii="Arial" w:hAnsi="Arial" w:cs="Arial"/>
          <w:sz w:val="22"/>
        </w:rPr>
        <w:t xml:space="preserve">předmětu koupě (včetně seznamu všech předávaných dokumentů a provedení činností dle přílohy č. 1 této smlouvy), </w:t>
      </w:r>
    </w:p>
    <w:p w14:paraId="7D14C384" w14:textId="62FE6CBD" w:rsidR="002F05FA" w:rsidRDefault="002F05FA" w:rsidP="002F05FA">
      <w:pPr>
        <w:spacing w:before="100" w:beforeAutospacing="1" w:after="100" w:afterAutospacing="1"/>
        <w:ind w:left="1418" w:hanging="698"/>
        <w:jc w:val="both"/>
        <w:rPr>
          <w:rFonts w:ascii="Arial" w:hAnsi="Arial" w:cs="Arial"/>
          <w:sz w:val="22"/>
        </w:rPr>
      </w:pPr>
      <w:r>
        <w:rPr>
          <w:rFonts w:ascii="Arial" w:hAnsi="Arial" w:cs="Arial"/>
          <w:sz w:val="22"/>
        </w:rPr>
        <w:t xml:space="preserve">- </w:t>
      </w:r>
      <w:r>
        <w:rPr>
          <w:rFonts w:ascii="Arial" w:hAnsi="Arial" w:cs="Arial"/>
          <w:sz w:val="22"/>
        </w:rPr>
        <w:tab/>
        <w:t>soupis hardware (tj. komponenty a zařízení) dle jednotlivých položek předmětu koupě v počtech kusů dle krycího listu a včetně provedení montáže, instalace a ověření funkčnosti,</w:t>
      </w:r>
    </w:p>
    <w:p w14:paraId="6B4C88D4" w14:textId="5E8C9924" w:rsidR="002F05FA" w:rsidRDefault="002F05FA" w:rsidP="002F05FA">
      <w:pPr>
        <w:spacing w:before="100" w:beforeAutospacing="1" w:after="100" w:afterAutospacing="1"/>
        <w:ind w:left="1418" w:hanging="698"/>
        <w:jc w:val="both"/>
        <w:rPr>
          <w:rFonts w:ascii="Arial" w:hAnsi="Arial" w:cs="Arial"/>
          <w:sz w:val="22"/>
        </w:rPr>
      </w:pPr>
      <w:r>
        <w:rPr>
          <w:rFonts w:ascii="Arial" w:hAnsi="Arial" w:cs="Arial"/>
          <w:sz w:val="22"/>
        </w:rPr>
        <w:t>-</w:t>
      </w:r>
      <w:r>
        <w:rPr>
          <w:rFonts w:ascii="Arial" w:hAnsi="Arial" w:cs="Arial"/>
          <w:sz w:val="22"/>
        </w:rPr>
        <w:tab/>
        <w:t>soupis software dle jednotlivých položek předmětu koupě v počtech kusů dle krycího listu,</w:t>
      </w:r>
    </w:p>
    <w:p w14:paraId="31407DBD" w14:textId="77777777" w:rsidR="009B6605" w:rsidRDefault="00987F96" w:rsidP="009B6605">
      <w:pPr>
        <w:spacing w:before="100" w:beforeAutospacing="1" w:after="100" w:afterAutospacing="1"/>
        <w:ind w:left="1418" w:hanging="698"/>
        <w:jc w:val="both"/>
        <w:rPr>
          <w:rFonts w:ascii="Arial" w:hAnsi="Arial" w:cs="Arial"/>
          <w:sz w:val="22"/>
          <w:szCs w:val="22"/>
        </w:rPr>
      </w:pPr>
      <w:r>
        <w:rPr>
          <w:rFonts w:ascii="Arial" w:hAnsi="Arial" w:cs="Arial"/>
          <w:sz w:val="22"/>
        </w:rPr>
        <w:t>-</w:t>
      </w:r>
      <w:r>
        <w:rPr>
          <w:rFonts w:ascii="Arial" w:hAnsi="Arial" w:cs="Arial"/>
          <w:sz w:val="22"/>
        </w:rPr>
        <w:tab/>
        <w:t xml:space="preserve">potvrzení o </w:t>
      </w:r>
      <w:r w:rsidR="0081589E">
        <w:rPr>
          <w:rFonts w:ascii="Arial" w:hAnsi="Arial" w:cs="Arial"/>
          <w:sz w:val="22"/>
        </w:rPr>
        <w:t xml:space="preserve">úspěšném </w:t>
      </w:r>
      <w:r>
        <w:rPr>
          <w:rFonts w:ascii="Arial" w:hAnsi="Arial" w:cs="Arial"/>
          <w:sz w:val="22"/>
          <w:szCs w:val="22"/>
        </w:rPr>
        <w:t>provedení instalace a implementace předaných položek předmětu koupě (tj. hardware a software) v souladu s touto smlouvou, zadávací dokumentací veřejné zakázky a zejména technickou specifikací dle přílohy č. 1 této smlouvy</w:t>
      </w:r>
      <w:r w:rsidR="009B6605">
        <w:rPr>
          <w:rFonts w:ascii="Arial" w:hAnsi="Arial" w:cs="Arial"/>
          <w:sz w:val="22"/>
          <w:szCs w:val="22"/>
        </w:rPr>
        <w:t>,</w:t>
      </w:r>
    </w:p>
    <w:p w14:paraId="29BA92EA" w14:textId="77777777" w:rsidR="009B6605" w:rsidRDefault="009B6605" w:rsidP="009B6605">
      <w:pPr>
        <w:spacing w:before="100" w:beforeAutospacing="1" w:after="100" w:afterAutospacing="1"/>
        <w:ind w:left="1418" w:hanging="698"/>
        <w:jc w:val="both"/>
        <w:rPr>
          <w:rFonts w:ascii="Arial" w:hAnsi="Arial" w:cs="Arial"/>
          <w:sz w:val="22"/>
        </w:rPr>
      </w:pPr>
      <w:r>
        <w:rPr>
          <w:rFonts w:ascii="Arial" w:hAnsi="Arial" w:cs="Arial"/>
          <w:sz w:val="22"/>
          <w:szCs w:val="22"/>
        </w:rPr>
        <w:t>-</w:t>
      </w:r>
      <w:r>
        <w:rPr>
          <w:rFonts w:ascii="Arial" w:hAnsi="Arial" w:cs="Arial"/>
          <w:sz w:val="22"/>
          <w:szCs w:val="22"/>
        </w:rPr>
        <w:tab/>
      </w:r>
      <w:r w:rsidR="002F05FA" w:rsidRPr="004201A5">
        <w:rPr>
          <w:rFonts w:ascii="Arial" w:hAnsi="Arial" w:cs="Arial"/>
          <w:sz w:val="22"/>
        </w:rPr>
        <w:t>případné zjištěné nedodělky, vady či výhrady s uvedením lhůty k jejich odstranění</w:t>
      </w:r>
      <w:r>
        <w:rPr>
          <w:rFonts w:ascii="Arial" w:hAnsi="Arial" w:cs="Arial"/>
          <w:sz w:val="22"/>
        </w:rPr>
        <w:t>,</w:t>
      </w:r>
      <w:r w:rsidR="002F05FA">
        <w:rPr>
          <w:rFonts w:ascii="Arial" w:hAnsi="Arial" w:cs="Arial"/>
          <w:sz w:val="22"/>
        </w:rPr>
        <w:t xml:space="preserve"> </w:t>
      </w:r>
    </w:p>
    <w:p w14:paraId="07729C30" w14:textId="77777777" w:rsidR="009B6605" w:rsidRDefault="002F05FA" w:rsidP="009B6605">
      <w:pPr>
        <w:spacing w:before="100" w:beforeAutospacing="1" w:after="100" w:afterAutospacing="1"/>
        <w:ind w:left="1418" w:hanging="698"/>
        <w:jc w:val="both"/>
        <w:rPr>
          <w:rFonts w:ascii="Arial" w:hAnsi="Arial" w:cs="Arial"/>
          <w:sz w:val="22"/>
        </w:rPr>
      </w:pPr>
      <w:r>
        <w:rPr>
          <w:rFonts w:ascii="Arial" w:hAnsi="Arial" w:cs="Arial"/>
          <w:sz w:val="22"/>
        </w:rPr>
        <w:t>(dále jen „</w:t>
      </w:r>
      <w:r w:rsidRPr="005C624C">
        <w:rPr>
          <w:rFonts w:ascii="Arial" w:hAnsi="Arial" w:cs="Arial"/>
          <w:b/>
          <w:bCs/>
          <w:sz w:val="22"/>
        </w:rPr>
        <w:t>předávací protokol</w:t>
      </w:r>
      <w:r>
        <w:rPr>
          <w:rFonts w:ascii="Arial" w:hAnsi="Arial" w:cs="Arial"/>
          <w:sz w:val="22"/>
        </w:rPr>
        <w:t>“)</w:t>
      </w:r>
      <w:r w:rsidRPr="004201A5">
        <w:rPr>
          <w:rFonts w:ascii="Arial" w:hAnsi="Arial" w:cs="Arial"/>
          <w:sz w:val="22"/>
        </w:rPr>
        <w:t xml:space="preserve">. </w:t>
      </w:r>
    </w:p>
    <w:p w14:paraId="7FF2AD5A" w14:textId="3BE11033" w:rsidR="00CF5A74" w:rsidRPr="001C76E3" w:rsidRDefault="002F05FA" w:rsidP="001C76E3">
      <w:pPr>
        <w:spacing w:before="100" w:beforeAutospacing="1" w:after="100" w:afterAutospacing="1"/>
        <w:ind w:left="709" w:firstLine="11"/>
        <w:jc w:val="both"/>
        <w:rPr>
          <w:rFonts w:ascii="Arial" w:hAnsi="Arial" w:cs="Arial"/>
          <w:sz w:val="22"/>
        </w:rPr>
      </w:pPr>
      <w:r>
        <w:rPr>
          <w:rFonts w:ascii="Arial" w:hAnsi="Arial" w:cs="Arial"/>
          <w:sz w:val="22"/>
        </w:rPr>
        <w:t>Kupující</w:t>
      </w:r>
      <w:r w:rsidRPr="004201A5">
        <w:rPr>
          <w:rFonts w:ascii="Arial" w:hAnsi="Arial" w:cs="Arial"/>
          <w:sz w:val="22"/>
        </w:rPr>
        <w:t xml:space="preserve"> není povinen podepsat předávací protokol a převzít </w:t>
      </w:r>
      <w:r>
        <w:rPr>
          <w:rFonts w:ascii="Arial" w:hAnsi="Arial" w:cs="Arial"/>
          <w:sz w:val="22"/>
        </w:rPr>
        <w:t>předmět koupě</w:t>
      </w:r>
      <w:r w:rsidRPr="004201A5">
        <w:rPr>
          <w:rFonts w:ascii="Arial" w:hAnsi="Arial" w:cs="Arial"/>
          <w:sz w:val="22"/>
        </w:rPr>
        <w:t xml:space="preserve"> vykazující nedodělky či vady</w:t>
      </w:r>
      <w:r>
        <w:rPr>
          <w:rFonts w:ascii="Arial" w:hAnsi="Arial" w:cs="Arial"/>
          <w:sz w:val="22"/>
        </w:rPr>
        <w:t xml:space="preserve"> (včetně např. dílčí nefunkčnosti předmětu koupě)</w:t>
      </w:r>
      <w:r w:rsidRPr="004201A5">
        <w:rPr>
          <w:rFonts w:ascii="Arial" w:hAnsi="Arial" w:cs="Arial"/>
          <w:sz w:val="22"/>
        </w:rPr>
        <w:t xml:space="preserve"> a neučinit tak do odstranění vad a nedodělků, pokud přesto</w:t>
      </w:r>
      <w:r>
        <w:rPr>
          <w:rFonts w:ascii="Arial" w:hAnsi="Arial" w:cs="Arial"/>
          <w:sz w:val="22"/>
        </w:rPr>
        <w:t xml:space="preserve"> předmět koupě</w:t>
      </w:r>
      <w:r w:rsidRPr="004201A5">
        <w:rPr>
          <w:rFonts w:ascii="Arial" w:hAnsi="Arial" w:cs="Arial"/>
          <w:sz w:val="22"/>
        </w:rPr>
        <w:t xml:space="preserve"> převezme, zavazuje se </w:t>
      </w:r>
      <w:r>
        <w:rPr>
          <w:rFonts w:ascii="Arial" w:hAnsi="Arial" w:cs="Arial"/>
          <w:sz w:val="22"/>
        </w:rPr>
        <w:t>prodávající</w:t>
      </w:r>
      <w:r w:rsidRPr="004201A5">
        <w:rPr>
          <w:rFonts w:ascii="Arial" w:hAnsi="Arial" w:cs="Arial"/>
          <w:sz w:val="22"/>
        </w:rPr>
        <w:t xml:space="preserve"> odstranit vytknuté vady či nedodělky ve lhůtě uvedené v předávacím protokolu, jinak do </w:t>
      </w:r>
      <w:r w:rsidR="009E05E5">
        <w:rPr>
          <w:rFonts w:ascii="Arial" w:hAnsi="Arial" w:cs="Arial"/>
          <w:sz w:val="22"/>
        </w:rPr>
        <w:t>15</w:t>
      </w:r>
      <w:r w:rsidRPr="004201A5">
        <w:rPr>
          <w:rFonts w:ascii="Arial" w:hAnsi="Arial" w:cs="Arial"/>
          <w:sz w:val="22"/>
        </w:rPr>
        <w:t xml:space="preserve"> kalendářních dnů. </w:t>
      </w:r>
      <w:r>
        <w:rPr>
          <w:rFonts w:ascii="Arial" w:hAnsi="Arial" w:cs="Arial"/>
          <w:sz w:val="22"/>
        </w:rPr>
        <w:t>Kupující není oprávněn odmítnout převzetí předmětu koupě, pokud vykazuje drobné a nevýznamné vady či nedodělky, které samy o sobě ani ve svém souhrnu nebrání užívání předmětu koupě a jeho funkčnosti ani jeho užívání a funkčnost neomezují a neznamenají rozpor či odchylku od právních předpisů. Součástí předávacího protokolu musí být i potvrzení o provedeném proškolení personálu.</w:t>
      </w:r>
      <w:bookmarkEnd w:id="1"/>
    </w:p>
    <w:p w14:paraId="359ED057" w14:textId="77777777" w:rsidR="00A82912" w:rsidRPr="007F79A2" w:rsidRDefault="00A82912" w:rsidP="006506BE">
      <w:pPr>
        <w:numPr>
          <w:ilvl w:val="0"/>
          <w:numId w:val="6"/>
        </w:numPr>
        <w:spacing w:before="100" w:beforeAutospacing="1" w:after="100" w:afterAutospacing="1"/>
        <w:jc w:val="both"/>
        <w:rPr>
          <w:rFonts w:ascii="Arial" w:hAnsi="Arial" w:cs="Arial"/>
          <w:b/>
          <w:sz w:val="22"/>
          <w:szCs w:val="22"/>
        </w:rPr>
      </w:pPr>
      <w:r w:rsidRPr="007F79A2">
        <w:rPr>
          <w:rFonts w:ascii="Arial" w:hAnsi="Arial" w:cs="Arial"/>
          <w:b/>
          <w:sz w:val="22"/>
          <w:szCs w:val="22"/>
        </w:rPr>
        <w:t xml:space="preserve">Cena za </w:t>
      </w:r>
      <w:r w:rsidR="00990E90" w:rsidRPr="007F79A2">
        <w:rPr>
          <w:rFonts w:ascii="Arial" w:hAnsi="Arial" w:cs="Arial"/>
          <w:b/>
          <w:sz w:val="22"/>
        </w:rPr>
        <w:t>předmět koupě</w:t>
      </w:r>
    </w:p>
    <w:p w14:paraId="09772DE2" w14:textId="77777777" w:rsidR="0040051B" w:rsidRDefault="0040051B" w:rsidP="0040051B">
      <w:pPr>
        <w:numPr>
          <w:ilvl w:val="1"/>
          <w:numId w:val="6"/>
        </w:numPr>
        <w:spacing w:before="100" w:beforeAutospacing="1" w:after="100" w:afterAutospacing="1"/>
        <w:jc w:val="both"/>
        <w:rPr>
          <w:rFonts w:ascii="Arial" w:hAnsi="Arial" w:cs="Arial"/>
          <w:sz w:val="22"/>
        </w:rPr>
      </w:pPr>
      <w:r w:rsidRPr="007F79A2">
        <w:rPr>
          <w:rFonts w:ascii="Arial" w:hAnsi="Arial" w:cs="Arial"/>
          <w:sz w:val="22"/>
        </w:rPr>
        <w:t xml:space="preserve">Celková kupní cena za předmět koupě dle čl. 2. této smlouvy se sjednává ve výši </w:t>
      </w:r>
      <w:r w:rsidRPr="007F79A2">
        <w:rPr>
          <w:rFonts w:ascii="Arial" w:hAnsi="Arial" w:cs="Arial"/>
          <w:sz w:val="22"/>
          <w:highlight w:val="yellow"/>
        </w:rPr>
        <w:t>……………….</w:t>
      </w:r>
      <w:proofErr w:type="gramStart"/>
      <w:r w:rsidRPr="007F79A2">
        <w:rPr>
          <w:rFonts w:ascii="Arial" w:hAnsi="Arial" w:cs="Arial"/>
          <w:sz w:val="22"/>
          <w:highlight w:val="yellow"/>
        </w:rPr>
        <w:t>…..</w:t>
      </w:r>
      <w:r w:rsidRPr="007F79A2">
        <w:rPr>
          <w:rFonts w:ascii="Arial" w:hAnsi="Arial" w:cs="Arial"/>
          <w:sz w:val="22"/>
        </w:rPr>
        <w:t xml:space="preserve"> Kč</w:t>
      </w:r>
      <w:proofErr w:type="gramEnd"/>
      <w:r w:rsidRPr="007F79A2">
        <w:rPr>
          <w:rFonts w:ascii="Arial" w:hAnsi="Arial" w:cs="Arial"/>
          <w:sz w:val="22"/>
        </w:rPr>
        <w:t xml:space="preserve"> (slovy: </w:t>
      </w:r>
      <w:r w:rsidRPr="007F79A2">
        <w:rPr>
          <w:rFonts w:ascii="Arial" w:hAnsi="Arial" w:cs="Arial"/>
          <w:sz w:val="22"/>
          <w:highlight w:val="yellow"/>
        </w:rPr>
        <w:t>………………………………………………………….…</w:t>
      </w:r>
      <w:r w:rsidRPr="007F79A2">
        <w:rPr>
          <w:rFonts w:ascii="Arial" w:hAnsi="Arial" w:cs="Arial"/>
          <w:sz w:val="22"/>
        </w:rPr>
        <w:t xml:space="preserve"> Korun českých) bez DPH</w:t>
      </w:r>
      <w:r>
        <w:rPr>
          <w:rFonts w:ascii="Arial" w:hAnsi="Arial" w:cs="Arial"/>
          <w:sz w:val="22"/>
        </w:rPr>
        <w:t xml:space="preserve">, tj. </w:t>
      </w:r>
      <w:r w:rsidRPr="007F79A2">
        <w:rPr>
          <w:rFonts w:ascii="Arial" w:hAnsi="Arial" w:cs="Arial"/>
          <w:sz w:val="22"/>
          <w:highlight w:val="yellow"/>
        </w:rPr>
        <w:t>……………….…..</w:t>
      </w:r>
      <w:r w:rsidRPr="007F79A2">
        <w:rPr>
          <w:rFonts w:ascii="Arial" w:hAnsi="Arial" w:cs="Arial"/>
          <w:sz w:val="22"/>
        </w:rPr>
        <w:t xml:space="preserve"> Kč (slovy: </w:t>
      </w:r>
      <w:r w:rsidRPr="007F79A2">
        <w:rPr>
          <w:rFonts w:ascii="Arial" w:hAnsi="Arial" w:cs="Arial"/>
          <w:sz w:val="22"/>
          <w:highlight w:val="yellow"/>
        </w:rPr>
        <w:t>………………………………………………………….…</w:t>
      </w:r>
      <w:r w:rsidRPr="007F79A2">
        <w:rPr>
          <w:rFonts w:ascii="Arial" w:hAnsi="Arial" w:cs="Arial"/>
          <w:sz w:val="22"/>
        </w:rPr>
        <w:t xml:space="preserve"> Korun českých)</w:t>
      </w:r>
      <w:r>
        <w:rPr>
          <w:rFonts w:ascii="Arial" w:hAnsi="Arial" w:cs="Arial"/>
          <w:sz w:val="22"/>
        </w:rPr>
        <w:t xml:space="preserve"> vč. </w:t>
      </w:r>
      <w:r w:rsidRPr="001D29BA">
        <w:rPr>
          <w:rFonts w:ascii="Arial" w:hAnsi="Arial" w:cs="Arial"/>
          <w:sz w:val="22"/>
          <w:highlight w:val="yellow"/>
        </w:rPr>
        <w:t>_____</w:t>
      </w:r>
      <w:r>
        <w:rPr>
          <w:rFonts w:ascii="Arial" w:hAnsi="Arial" w:cs="Arial"/>
          <w:sz w:val="22"/>
        </w:rPr>
        <w:t>% DPH.</w:t>
      </w:r>
    </w:p>
    <w:p w14:paraId="4F397C74" w14:textId="2DAB7D48" w:rsidR="00962EE3" w:rsidRPr="007F79A2" w:rsidRDefault="0053035D" w:rsidP="00962EE3">
      <w:pPr>
        <w:numPr>
          <w:ilvl w:val="1"/>
          <w:numId w:val="6"/>
        </w:numPr>
        <w:spacing w:before="100" w:beforeAutospacing="1" w:after="100" w:afterAutospacing="1"/>
        <w:jc w:val="both"/>
        <w:rPr>
          <w:rFonts w:ascii="Arial" w:hAnsi="Arial" w:cs="Arial"/>
          <w:sz w:val="22"/>
          <w:szCs w:val="22"/>
        </w:rPr>
      </w:pPr>
      <w:r w:rsidRPr="007F79A2">
        <w:rPr>
          <w:rFonts w:ascii="Arial" w:hAnsi="Arial" w:cs="Arial"/>
          <w:sz w:val="22"/>
          <w:szCs w:val="22"/>
        </w:rPr>
        <w:t>Celková kupní c</w:t>
      </w:r>
      <w:r w:rsidR="007D79F7" w:rsidRPr="007F79A2">
        <w:rPr>
          <w:rFonts w:ascii="Arial" w:hAnsi="Arial" w:cs="Arial"/>
          <w:sz w:val="22"/>
          <w:szCs w:val="22"/>
        </w:rPr>
        <w:t>ena uvedená v</w:t>
      </w:r>
      <w:r w:rsidR="0040051B">
        <w:rPr>
          <w:rFonts w:ascii="Arial" w:hAnsi="Arial" w:cs="Arial"/>
          <w:sz w:val="22"/>
          <w:szCs w:val="22"/>
        </w:rPr>
        <w:t> odst.</w:t>
      </w:r>
      <w:r w:rsidR="007D79F7" w:rsidRPr="007F79A2">
        <w:rPr>
          <w:rFonts w:ascii="Arial" w:hAnsi="Arial" w:cs="Arial"/>
          <w:sz w:val="22"/>
          <w:szCs w:val="22"/>
        </w:rPr>
        <w:t xml:space="preserve"> </w:t>
      </w:r>
      <w:proofErr w:type="gramStart"/>
      <w:r w:rsidR="007D79F7" w:rsidRPr="007F79A2">
        <w:rPr>
          <w:rFonts w:ascii="Arial" w:hAnsi="Arial" w:cs="Arial"/>
          <w:sz w:val="22"/>
          <w:szCs w:val="22"/>
        </w:rPr>
        <w:t>4.1. představuje</w:t>
      </w:r>
      <w:proofErr w:type="gramEnd"/>
      <w:r w:rsidR="007D79F7" w:rsidRPr="007F79A2">
        <w:rPr>
          <w:rFonts w:ascii="Arial" w:hAnsi="Arial" w:cs="Arial"/>
          <w:sz w:val="22"/>
          <w:szCs w:val="22"/>
        </w:rPr>
        <w:t xml:space="preserve"> souhrn cen všech prací a dodávek, </w:t>
      </w:r>
      <w:r w:rsidR="00916A79" w:rsidRPr="007F79A2">
        <w:rPr>
          <w:rFonts w:ascii="Arial" w:hAnsi="Arial" w:cs="Arial"/>
          <w:sz w:val="22"/>
          <w:szCs w:val="22"/>
        </w:rPr>
        <w:t>uskutečněných</w:t>
      </w:r>
      <w:r w:rsidR="007D79F7" w:rsidRPr="007F79A2">
        <w:rPr>
          <w:rFonts w:ascii="Arial" w:hAnsi="Arial" w:cs="Arial"/>
          <w:sz w:val="22"/>
          <w:szCs w:val="22"/>
        </w:rPr>
        <w:t xml:space="preserve"> </w:t>
      </w:r>
      <w:r w:rsidR="009E46CD" w:rsidRPr="007F79A2">
        <w:rPr>
          <w:rFonts w:ascii="Arial" w:hAnsi="Arial" w:cs="Arial"/>
          <w:sz w:val="22"/>
          <w:szCs w:val="22"/>
        </w:rPr>
        <w:t>prodávající</w:t>
      </w:r>
      <w:r w:rsidR="00916A79" w:rsidRPr="007F79A2">
        <w:rPr>
          <w:rFonts w:ascii="Arial" w:hAnsi="Arial" w:cs="Arial"/>
          <w:sz w:val="22"/>
          <w:szCs w:val="22"/>
        </w:rPr>
        <w:t>m</w:t>
      </w:r>
      <w:r w:rsidR="007D79F7" w:rsidRPr="007F79A2">
        <w:rPr>
          <w:rFonts w:ascii="Arial" w:hAnsi="Arial" w:cs="Arial"/>
          <w:sz w:val="22"/>
          <w:szCs w:val="22"/>
        </w:rPr>
        <w:t xml:space="preserve"> v rozsahu a obsahu </w:t>
      </w:r>
      <w:r w:rsidR="000C3832" w:rsidRPr="007F79A2">
        <w:rPr>
          <w:rFonts w:ascii="Arial" w:hAnsi="Arial" w:cs="Arial"/>
          <w:sz w:val="22"/>
          <w:szCs w:val="22"/>
        </w:rPr>
        <w:t>stanoveném touto smlouvou a jejími přílohami</w:t>
      </w:r>
      <w:r w:rsidR="007D79F7" w:rsidRPr="007F79A2">
        <w:rPr>
          <w:rFonts w:ascii="Arial" w:hAnsi="Arial" w:cs="Arial"/>
          <w:sz w:val="22"/>
          <w:szCs w:val="22"/>
        </w:rPr>
        <w:t xml:space="preserve"> v souladu se zadávací dokumentací</w:t>
      </w:r>
      <w:r w:rsidR="000C3832">
        <w:rPr>
          <w:rFonts w:ascii="Arial" w:hAnsi="Arial" w:cs="Arial"/>
          <w:sz w:val="22"/>
          <w:szCs w:val="22"/>
        </w:rPr>
        <w:t xml:space="preserve"> veřejné zakázky</w:t>
      </w:r>
      <w:r w:rsidR="007D79F7" w:rsidRPr="007F79A2">
        <w:rPr>
          <w:rFonts w:ascii="Arial" w:hAnsi="Arial" w:cs="Arial"/>
          <w:sz w:val="22"/>
          <w:szCs w:val="22"/>
        </w:rPr>
        <w:t xml:space="preserve"> (dále jen „</w:t>
      </w:r>
      <w:r w:rsidR="007D79F7" w:rsidRPr="008F6B71">
        <w:rPr>
          <w:rFonts w:ascii="Arial" w:hAnsi="Arial" w:cs="Arial"/>
          <w:b/>
          <w:bCs/>
          <w:sz w:val="22"/>
          <w:szCs w:val="22"/>
        </w:rPr>
        <w:t>cena</w:t>
      </w:r>
      <w:r w:rsidR="00916A79" w:rsidRPr="007F79A2">
        <w:rPr>
          <w:rFonts w:ascii="Arial" w:hAnsi="Arial" w:cs="Arial"/>
          <w:sz w:val="22"/>
          <w:szCs w:val="22"/>
        </w:rPr>
        <w:t>“</w:t>
      </w:r>
      <w:r w:rsidR="007D79F7" w:rsidRPr="007F79A2">
        <w:rPr>
          <w:rFonts w:ascii="Arial" w:hAnsi="Arial" w:cs="Arial"/>
          <w:sz w:val="22"/>
          <w:szCs w:val="22"/>
        </w:rPr>
        <w:t>).</w:t>
      </w:r>
    </w:p>
    <w:p w14:paraId="6B685910" w14:textId="0C8DF1D3" w:rsidR="00A82912" w:rsidRPr="007F79A2" w:rsidRDefault="009D2382" w:rsidP="006506BE">
      <w:pPr>
        <w:numPr>
          <w:ilvl w:val="1"/>
          <w:numId w:val="6"/>
        </w:numPr>
        <w:spacing w:before="100" w:beforeAutospacing="1" w:after="100" w:afterAutospacing="1"/>
        <w:jc w:val="both"/>
        <w:rPr>
          <w:rFonts w:ascii="Arial" w:hAnsi="Arial" w:cs="Arial"/>
          <w:sz w:val="22"/>
          <w:szCs w:val="22"/>
        </w:rPr>
      </w:pPr>
      <w:bookmarkStart w:id="2" w:name="_Hlk187742373"/>
      <w:r>
        <w:rPr>
          <w:rFonts w:ascii="Arial" w:hAnsi="Arial" w:cs="Arial"/>
          <w:sz w:val="22"/>
          <w:szCs w:val="22"/>
        </w:rPr>
        <w:t>C</w:t>
      </w:r>
      <w:r w:rsidRPr="00323091">
        <w:rPr>
          <w:rFonts w:ascii="Arial" w:hAnsi="Arial" w:cs="Arial"/>
          <w:sz w:val="22"/>
          <w:szCs w:val="22"/>
        </w:rPr>
        <w:t xml:space="preserve">ena v sobě obsahuje kompletní provedení </w:t>
      </w:r>
      <w:r w:rsidRPr="00323091">
        <w:rPr>
          <w:rFonts w:ascii="Arial" w:hAnsi="Arial" w:cs="Arial"/>
          <w:sz w:val="22"/>
        </w:rPr>
        <w:t>předmětu koupě</w:t>
      </w:r>
      <w:r w:rsidRPr="00323091">
        <w:rPr>
          <w:rFonts w:ascii="Arial" w:hAnsi="Arial" w:cs="Arial"/>
          <w:sz w:val="22"/>
          <w:szCs w:val="22"/>
        </w:rPr>
        <w:t>, tj. včetně dopravy, instalace, montáže, zaškolení, zisku a jiných nákladů.</w:t>
      </w:r>
      <w:r>
        <w:rPr>
          <w:rFonts w:ascii="Arial" w:hAnsi="Arial" w:cs="Arial"/>
          <w:sz w:val="22"/>
          <w:szCs w:val="22"/>
        </w:rPr>
        <w:t xml:space="preserve"> </w:t>
      </w:r>
      <w:r w:rsidRPr="007F79A2">
        <w:rPr>
          <w:rFonts w:ascii="Arial" w:hAnsi="Arial" w:cs="Arial"/>
          <w:sz w:val="22"/>
          <w:szCs w:val="22"/>
        </w:rPr>
        <w:t>Cena je sjednána jako konečná</w:t>
      </w:r>
      <w:r>
        <w:rPr>
          <w:rFonts w:ascii="Arial" w:hAnsi="Arial" w:cs="Arial"/>
          <w:sz w:val="22"/>
          <w:szCs w:val="22"/>
        </w:rPr>
        <w:t xml:space="preserve"> s výjimkou její změny z důvodů vyplývajících ze zadávací dokumentace veřejné zakázky a/nebo právního řádu České republiky</w:t>
      </w:r>
      <w:r w:rsidRPr="007F79A2">
        <w:rPr>
          <w:rFonts w:ascii="Arial" w:hAnsi="Arial" w:cs="Arial"/>
          <w:sz w:val="22"/>
          <w:szCs w:val="22"/>
        </w:rPr>
        <w:t>.</w:t>
      </w:r>
      <w:bookmarkEnd w:id="2"/>
    </w:p>
    <w:p w14:paraId="79D4AF2A" w14:textId="77777777" w:rsidR="00A82912" w:rsidRPr="003C2123" w:rsidRDefault="00A82912" w:rsidP="006506BE">
      <w:pPr>
        <w:numPr>
          <w:ilvl w:val="0"/>
          <w:numId w:val="6"/>
        </w:numPr>
        <w:spacing w:before="100" w:beforeAutospacing="1" w:after="100" w:afterAutospacing="1"/>
        <w:jc w:val="both"/>
        <w:rPr>
          <w:rFonts w:ascii="Arial" w:hAnsi="Arial" w:cs="Arial"/>
          <w:b/>
          <w:sz w:val="22"/>
          <w:szCs w:val="24"/>
        </w:rPr>
      </w:pPr>
      <w:r w:rsidRPr="003C2123">
        <w:rPr>
          <w:rFonts w:ascii="Arial" w:hAnsi="Arial" w:cs="Arial"/>
          <w:b/>
          <w:sz w:val="22"/>
          <w:szCs w:val="24"/>
        </w:rPr>
        <w:t>Platební podmínky a fakturace</w:t>
      </w:r>
    </w:p>
    <w:p w14:paraId="3028AAE8" w14:textId="77777777" w:rsidR="00D46788" w:rsidRPr="007F79A2" w:rsidRDefault="00D46788" w:rsidP="00D46788">
      <w:pPr>
        <w:numPr>
          <w:ilvl w:val="1"/>
          <w:numId w:val="5"/>
        </w:numPr>
        <w:spacing w:before="100" w:beforeAutospacing="1" w:after="100" w:afterAutospacing="1"/>
        <w:jc w:val="both"/>
        <w:rPr>
          <w:rFonts w:ascii="Arial" w:hAnsi="Arial" w:cs="Arial"/>
          <w:sz w:val="22"/>
          <w:szCs w:val="22"/>
        </w:rPr>
      </w:pPr>
      <w:r w:rsidRPr="007F79A2">
        <w:rPr>
          <w:rFonts w:ascii="Arial" w:hAnsi="Arial" w:cs="Arial"/>
          <w:sz w:val="22"/>
          <w:szCs w:val="22"/>
        </w:rPr>
        <w:t>Daňový doklad za předmět plnění (dále jen „</w:t>
      </w:r>
      <w:r w:rsidRPr="00812C82">
        <w:rPr>
          <w:rFonts w:ascii="Arial" w:hAnsi="Arial" w:cs="Arial"/>
          <w:b/>
          <w:bCs/>
          <w:sz w:val="22"/>
          <w:szCs w:val="22"/>
        </w:rPr>
        <w:t>faktura</w:t>
      </w:r>
      <w:r w:rsidRPr="007F79A2">
        <w:rPr>
          <w:rFonts w:ascii="Arial" w:hAnsi="Arial" w:cs="Arial"/>
          <w:sz w:val="22"/>
          <w:szCs w:val="22"/>
        </w:rPr>
        <w:t xml:space="preserve">“) bude prodávajícím vystaven po řádném předání </w:t>
      </w:r>
      <w:r w:rsidRPr="003C2123">
        <w:rPr>
          <w:rFonts w:ascii="Arial" w:hAnsi="Arial" w:cs="Arial"/>
          <w:sz w:val="22"/>
          <w:szCs w:val="22"/>
        </w:rPr>
        <w:t>předmětu koupě</w:t>
      </w:r>
      <w:r>
        <w:rPr>
          <w:rFonts w:ascii="Arial" w:hAnsi="Arial" w:cs="Arial"/>
          <w:sz w:val="22"/>
          <w:szCs w:val="22"/>
        </w:rPr>
        <w:t xml:space="preserve"> kupujícímu</w:t>
      </w:r>
      <w:r w:rsidRPr="007F79A2">
        <w:rPr>
          <w:rFonts w:ascii="Arial" w:hAnsi="Arial" w:cs="Arial"/>
          <w:sz w:val="22"/>
          <w:szCs w:val="22"/>
        </w:rPr>
        <w:t>.</w:t>
      </w:r>
    </w:p>
    <w:p w14:paraId="23314C6B" w14:textId="77777777" w:rsidR="00D46788" w:rsidRPr="007F79A2" w:rsidRDefault="00D46788" w:rsidP="00D46788">
      <w:pPr>
        <w:numPr>
          <w:ilvl w:val="1"/>
          <w:numId w:val="5"/>
        </w:numPr>
        <w:spacing w:before="100" w:beforeAutospacing="1" w:after="100" w:afterAutospacing="1"/>
        <w:jc w:val="both"/>
        <w:rPr>
          <w:rFonts w:ascii="Arial" w:hAnsi="Arial" w:cs="Arial"/>
          <w:sz w:val="22"/>
          <w:szCs w:val="22"/>
        </w:rPr>
      </w:pPr>
      <w:r w:rsidRPr="007F79A2">
        <w:rPr>
          <w:rFonts w:ascii="Arial" w:hAnsi="Arial" w:cs="Arial"/>
          <w:sz w:val="22"/>
          <w:szCs w:val="22"/>
        </w:rPr>
        <w:lastRenderedPageBreak/>
        <w:t xml:space="preserve">Splatnost faktury je </w:t>
      </w:r>
      <w:r>
        <w:rPr>
          <w:rFonts w:ascii="Arial" w:hAnsi="Arial" w:cs="Arial"/>
          <w:sz w:val="22"/>
          <w:szCs w:val="22"/>
        </w:rPr>
        <w:t>30</w:t>
      </w:r>
      <w:r w:rsidRPr="007F79A2">
        <w:rPr>
          <w:rFonts w:ascii="Arial" w:hAnsi="Arial" w:cs="Arial"/>
          <w:sz w:val="22"/>
          <w:szCs w:val="22"/>
        </w:rPr>
        <w:t xml:space="preserve"> dnů ode dne </w:t>
      </w:r>
      <w:r>
        <w:rPr>
          <w:rFonts w:ascii="Arial" w:hAnsi="Arial" w:cs="Arial"/>
          <w:sz w:val="22"/>
          <w:szCs w:val="22"/>
        </w:rPr>
        <w:t>předání předmětu koupě dle předávacího protokolu</w:t>
      </w:r>
      <w:r w:rsidRPr="007F79A2">
        <w:rPr>
          <w:rFonts w:ascii="Arial" w:hAnsi="Arial" w:cs="Arial"/>
          <w:sz w:val="22"/>
          <w:szCs w:val="22"/>
        </w:rPr>
        <w:t>.</w:t>
      </w:r>
    </w:p>
    <w:p w14:paraId="354D58F2" w14:textId="77777777" w:rsidR="00D46788" w:rsidRPr="007F79A2" w:rsidRDefault="00D46788" w:rsidP="00D46788">
      <w:pPr>
        <w:numPr>
          <w:ilvl w:val="1"/>
          <w:numId w:val="5"/>
        </w:numPr>
        <w:spacing w:before="100" w:beforeAutospacing="1" w:after="100" w:afterAutospacing="1"/>
        <w:jc w:val="both"/>
        <w:rPr>
          <w:rFonts w:ascii="Arial" w:hAnsi="Arial" w:cs="Arial"/>
          <w:sz w:val="22"/>
          <w:szCs w:val="22"/>
        </w:rPr>
      </w:pPr>
      <w:bookmarkStart w:id="3" w:name="_Hlk186754041"/>
      <w:r w:rsidRPr="007F79A2">
        <w:rPr>
          <w:rFonts w:ascii="Arial" w:hAnsi="Arial" w:cs="Arial"/>
          <w:sz w:val="22"/>
          <w:szCs w:val="22"/>
        </w:rPr>
        <w:t>Faktura bude obsahovat veškeré náležitosti daňového dokladu podle obecně závazných právních předpisů, zejména:</w:t>
      </w:r>
    </w:p>
    <w:p w14:paraId="735A1EF7" w14:textId="77777777" w:rsidR="00D46788" w:rsidRPr="007F79A2" w:rsidRDefault="00D46788" w:rsidP="00D46788">
      <w:pPr>
        <w:numPr>
          <w:ilvl w:val="1"/>
          <w:numId w:val="12"/>
        </w:numPr>
        <w:tabs>
          <w:tab w:val="clear" w:pos="360"/>
          <w:tab w:val="num" w:pos="993"/>
        </w:tabs>
        <w:suppressAutoHyphens w:val="0"/>
        <w:ind w:left="993" w:hanging="284"/>
        <w:jc w:val="both"/>
        <w:rPr>
          <w:rFonts w:ascii="Arial" w:hAnsi="Arial" w:cs="Arial"/>
          <w:sz w:val="22"/>
          <w:szCs w:val="22"/>
        </w:rPr>
      </w:pPr>
      <w:r w:rsidRPr="007F79A2">
        <w:rPr>
          <w:rFonts w:ascii="Arial" w:hAnsi="Arial" w:cs="Arial"/>
          <w:sz w:val="22"/>
          <w:szCs w:val="22"/>
        </w:rPr>
        <w:t>číslo daňového dokladu = variabilní symbol, jméno nebo název, sídlo nebo místo podnikání, identifikační číslo, údaje o zápisu v obchodním rejstříku nebo jiné evidenci vč. spisové značky, a to jak strany oprávněné, tak i strany povinné,</w:t>
      </w:r>
    </w:p>
    <w:p w14:paraId="6362EEE0" w14:textId="77777777" w:rsidR="00D46788" w:rsidRPr="007F79A2" w:rsidRDefault="00D46788" w:rsidP="00D46788">
      <w:pPr>
        <w:numPr>
          <w:ilvl w:val="1"/>
          <w:numId w:val="12"/>
        </w:numPr>
        <w:tabs>
          <w:tab w:val="clear" w:pos="360"/>
          <w:tab w:val="num" w:pos="993"/>
        </w:tabs>
        <w:suppressAutoHyphens w:val="0"/>
        <w:ind w:left="993" w:hanging="284"/>
        <w:jc w:val="both"/>
        <w:rPr>
          <w:rFonts w:ascii="Arial" w:hAnsi="Arial" w:cs="Arial"/>
          <w:sz w:val="22"/>
          <w:szCs w:val="22"/>
        </w:rPr>
      </w:pPr>
      <w:r w:rsidRPr="007F79A2">
        <w:rPr>
          <w:rFonts w:ascii="Arial" w:hAnsi="Arial" w:cs="Arial"/>
          <w:sz w:val="22"/>
          <w:szCs w:val="22"/>
        </w:rPr>
        <w:t>v záhlaví daňového dokladu je nutné uvádět č. j. zápisu v obchodním rejstříku či jiné evidence, označení peněžního ústavu a číslo účtu, na který má být placeno,</w:t>
      </w:r>
    </w:p>
    <w:p w14:paraId="6572FF09" w14:textId="77777777" w:rsidR="00D46788" w:rsidRPr="007A40EF" w:rsidRDefault="00D46788" w:rsidP="00D46788">
      <w:pPr>
        <w:numPr>
          <w:ilvl w:val="1"/>
          <w:numId w:val="12"/>
        </w:numPr>
        <w:tabs>
          <w:tab w:val="clear" w:pos="360"/>
          <w:tab w:val="num" w:pos="993"/>
        </w:tabs>
        <w:suppressAutoHyphens w:val="0"/>
        <w:ind w:left="993" w:hanging="284"/>
        <w:jc w:val="both"/>
        <w:rPr>
          <w:rFonts w:ascii="Arial" w:hAnsi="Arial" w:cs="Arial"/>
          <w:sz w:val="22"/>
          <w:szCs w:val="22"/>
        </w:rPr>
      </w:pPr>
      <w:r w:rsidRPr="007A40EF">
        <w:rPr>
          <w:rFonts w:ascii="Arial" w:hAnsi="Arial" w:cs="Arial"/>
          <w:sz w:val="22"/>
          <w:szCs w:val="22"/>
        </w:rPr>
        <w:t>datum splatnosti, datum vystavení daňového dokladu, datum uskutečnění zdanitelného plnění,</w:t>
      </w:r>
    </w:p>
    <w:p w14:paraId="07AED92F" w14:textId="77777777" w:rsidR="00D46788" w:rsidRPr="007A40EF" w:rsidRDefault="00D46788" w:rsidP="00D46788">
      <w:pPr>
        <w:numPr>
          <w:ilvl w:val="1"/>
          <w:numId w:val="12"/>
        </w:numPr>
        <w:tabs>
          <w:tab w:val="clear" w:pos="360"/>
          <w:tab w:val="num" w:pos="993"/>
        </w:tabs>
        <w:suppressAutoHyphens w:val="0"/>
        <w:ind w:left="993" w:hanging="284"/>
        <w:jc w:val="both"/>
        <w:rPr>
          <w:rFonts w:ascii="Arial" w:hAnsi="Arial" w:cs="Arial"/>
          <w:sz w:val="22"/>
          <w:szCs w:val="22"/>
        </w:rPr>
      </w:pPr>
      <w:r w:rsidRPr="007A40EF">
        <w:rPr>
          <w:rFonts w:ascii="Arial" w:hAnsi="Arial" w:cs="Arial"/>
          <w:sz w:val="22"/>
          <w:szCs w:val="22"/>
        </w:rPr>
        <w:t>každý daňový doklad bude obsahovat registrační číslo projektu, které dodá kupující před předáním předmětu plnění,</w:t>
      </w:r>
    </w:p>
    <w:bookmarkEnd w:id="3"/>
    <w:p w14:paraId="59CE9C8A" w14:textId="77777777" w:rsidR="00D46788" w:rsidRPr="007F79A2" w:rsidRDefault="00D46788" w:rsidP="00D46788">
      <w:pPr>
        <w:numPr>
          <w:ilvl w:val="1"/>
          <w:numId w:val="5"/>
        </w:numPr>
        <w:spacing w:before="100" w:beforeAutospacing="1" w:after="100" w:afterAutospacing="1"/>
        <w:jc w:val="both"/>
        <w:rPr>
          <w:rFonts w:ascii="Arial" w:hAnsi="Arial" w:cs="Arial"/>
          <w:sz w:val="22"/>
          <w:szCs w:val="22"/>
        </w:rPr>
      </w:pPr>
      <w:r w:rsidRPr="007A40EF">
        <w:rPr>
          <w:rFonts w:ascii="Arial" w:hAnsi="Arial" w:cs="Arial"/>
          <w:sz w:val="22"/>
          <w:szCs w:val="22"/>
        </w:rPr>
        <w:t>Daňový doklad bude doručen v elektronické</w:t>
      </w:r>
      <w:r>
        <w:rPr>
          <w:rFonts w:ascii="Arial" w:hAnsi="Arial" w:cs="Arial"/>
          <w:sz w:val="22"/>
          <w:szCs w:val="22"/>
        </w:rPr>
        <w:t xml:space="preserve"> podobě </w:t>
      </w:r>
      <w:r w:rsidRPr="007F79A2">
        <w:rPr>
          <w:rFonts w:ascii="Arial" w:hAnsi="Arial" w:cs="Arial"/>
          <w:sz w:val="22"/>
          <w:szCs w:val="22"/>
        </w:rPr>
        <w:t xml:space="preserve">na adresu </w:t>
      </w:r>
      <w:r w:rsidRPr="007A379E">
        <w:rPr>
          <w:rFonts w:ascii="Arial" w:hAnsi="Arial" w:cs="Arial"/>
          <w:sz w:val="22"/>
          <w:szCs w:val="22"/>
        </w:rPr>
        <w:t>kupující</w:t>
      </w:r>
      <w:r>
        <w:rPr>
          <w:rFonts w:ascii="Arial" w:hAnsi="Arial" w:cs="Arial"/>
          <w:sz w:val="22"/>
          <w:szCs w:val="22"/>
        </w:rPr>
        <w:t>ho</w:t>
      </w:r>
      <w:r w:rsidRPr="007F79A2">
        <w:rPr>
          <w:rFonts w:ascii="Arial" w:hAnsi="Arial" w:cs="Arial"/>
          <w:sz w:val="22"/>
          <w:szCs w:val="22"/>
        </w:rPr>
        <w:t>.</w:t>
      </w:r>
    </w:p>
    <w:p w14:paraId="66584A60" w14:textId="77777777" w:rsidR="00D46788" w:rsidRPr="007F79A2" w:rsidRDefault="00D46788" w:rsidP="00D46788">
      <w:pPr>
        <w:numPr>
          <w:ilvl w:val="1"/>
          <w:numId w:val="5"/>
        </w:numPr>
        <w:spacing w:before="100" w:beforeAutospacing="1" w:after="100" w:afterAutospacing="1"/>
        <w:jc w:val="both"/>
        <w:rPr>
          <w:rFonts w:ascii="Arial" w:hAnsi="Arial" w:cs="Arial"/>
          <w:sz w:val="22"/>
          <w:szCs w:val="22"/>
        </w:rPr>
      </w:pPr>
      <w:r w:rsidRPr="007F79A2">
        <w:rPr>
          <w:rFonts w:ascii="Arial" w:hAnsi="Arial" w:cs="Arial"/>
          <w:sz w:val="22"/>
          <w:szCs w:val="22"/>
        </w:rPr>
        <w:t>Námitky proti údajům uvedeným na faktuře můž</w:t>
      </w:r>
      <w:r>
        <w:rPr>
          <w:rFonts w:ascii="Arial" w:hAnsi="Arial" w:cs="Arial"/>
          <w:sz w:val="22"/>
          <w:szCs w:val="22"/>
        </w:rPr>
        <w:t>e</w:t>
      </w:r>
      <w:r w:rsidRPr="007F79A2">
        <w:rPr>
          <w:rFonts w:ascii="Arial" w:hAnsi="Arial" w:cs="Arial"/>
          <w:sz w:val="22"/>
          <w:szCs w:val="22"/>
        </w:rPr>
        <w:t xml:space="preserve"> kupující uplatnit do konce lhůty její splatnosti s tím, že ji odešle prodávajícímu s uvedením výhrad. Tímto okamžikem se ruší lhůta splatnosti. Od okamžiku doručení opravené faktury kupujícím</w:t>
      </w:r>
      <w:r>
        <w:rPr>
          <w:rFonts w:ascii="Arial" w:hAnsi="Arial" w:cs="Arial"/>
          <w:sz w:val="22"/>
          <w:szCs w:val="22"/>
        </w:rPr>
        <w:t>u</w:t>
      </w:r>
      <w:r w:rsidRPr="007F79A2">
        <w:rPr>
          <w:rFonts w:ascii="Arial" w:hAnsi="Arial" w:cs="Arial"/>
          <w:sz w:val="22"/>
          <w:szCs w:val="22"/>
        </w:rPr>
        <w:t xml:space="preserve"> běží nová lhůta splatnosti.</w:t>
      </w:r>
    </w:p>
    <w:p w14:paraId="642A2275" w14:textId="77777777" w:rsidR="00D46788" w:rsidRPr="007F79A2" w:rsidRDefault="00D46788" w:rsidP="00D46788">
      <w:pPr>
        <w:numPr>
          <w:ilvl w:val="1"/>
          <w:numId w:val="5"/>
        </w:numPr>
        <w:spacing w:before="100" w:beforeAutospacing="1" w:after="100" w:afterAutospacing="1"/>
        <w:jc w:val="both"/>
        <w:rPr>
          <w:rFonts w:ascii="Arial" w:hAnsi="Arial" w:cs="Arial"/>
          <w:sz w:val="22"/>
          <w:szCs w:val="22"/>
        </w:rPr>
      </w:pPr>
      <w:bookmarkStart w:id="4" w:name="_Hlk139000908"/>
      <w:r w:rsidRPr="007F79A2">
        <w:rPr>
          <w:rFonts w:ascii="Arial" w:hAnsi="Arial" w:cs="Arial"/>
          <w:sz w:val="22"/>
          <w:szCs w:val="22"/>
        </w:rPr>
        <w:t>Přílohou vystavené a doručené faktury uvedené v </w:t>
      </w:r>
      <w:r>
        <w:rPr>
          <w:rFonts w:ascii="Arial" w:hAnsi="Arial" w:cs="Arial"/>
          <w:sz w:val="22"/>
          <w:szCs w:val="22"/>
        </w:rPr>
        <w:t>článku</w:t>
      </w:r>
      <w:r w:rsidRPr="007F79A2">
        <w:rPr>
          <w:rFonts w:ascii="Arial" w:hAnsi="Arial" w:cs="Arial"/>
          <w:sz w:val="22"/>
          <w:szCs w:val="22"/>
        </w:rPr>
        <w:t xml:space="preserve"> </w:t>
      </w:r>
      <w:proofErr w:type="gramStart"/>
      <w:r w:rsidRPr="007F79A2">
        <w:rPr>
          <w:rFonts w:ascii="Arial" w:hAnsi="Arial" w:cs="Arial"/>
          <w:sz w:val="22"/>
          <w:szCs w:val="22"/>
        </w:rPr>
        <w:t>5.1. bude</w:t>
      </w:r>
      <w:proofErr w:type="gramEnd"/>
      <w:r w:rsidRPr="007F79A2">
        <w:rPr>
          <w:rFonts w:ascii="Arial" w:hAnsi="Arial" w:cs="Arial"/>
          <w:sz w:val="22"/>
          <w:szCs w:val="22"/>
        </w:rPr>
        <w:t xml:space="preserve"> kupujícím potvrzený předávací protokol</w:t>
      </w:r>
      <w:r>
        <w:rPr>
          <w:rFonts w:ascii="Arial" w:hAnsi="Arial" w:cs="Arial"/>
          <w:sz w:val="22"/>
          <w:szCs w:val="22"/>
        </w:rPr>
        <w:t xml:space="preserve">, jinak </w:t>
      </w:r>
      <w:r w:rsidRPr="007F79A2">
        <w:rPr>
          <w:rFonts w:ascii="Arial" w:hAnsi="Arial" w:cs="Arial"/>
          <w:sz w:val="22"/>
          <w:szCs w:val="22"/>
        </w:rPr>
        <w:t>není prodávající oprávněn fakturu vystavit.</w:t>
      </w:r>
      <w:bookmarkEnd w:id="4"/>
    </w:p>
    <w:p w14:paraId="3F78DDB0" w14:textId="77777777" w:rsidR="00D46788" w:rsidRPr="007F79A2" w:rsidRDefault="00D46788" w:rsidP="00D46788">
      <w:pPr>
        <w:numPr>
          <w:ilvl w:val="1"/>
          <w:numId w:val="5"/>
        </w:numPr>
        <w:spacing w:before="100" w:beforeAutospacing="1" w:after="100" w:afterAutospacing="1"/>
        <w:jc w:val="both"/>
        <w:rPr>
          <w:rFonts w:ascii="Arial" w:hAnsi="Arial" w:cs="Arial"/>
          <w:sz w:val="22"/>
          <w:szCs w:val="22"/>
        </w:rPr>
      </w:pPr>
      <w:r w:rsidRPr="007F79A2">
        <w:rPr>
          <w:rFonts w:ascii="Arial" w:hAnsi="Arial" w:cs="Arial"/>
          <w:sz w:val="22"/>
          <w:szCs w:val="22"/>
        </w:rPr>
        <w:t>Prodávající se zavazuje, že na jím vydan</w:t>
      </w:r>
      <w:r>
        <w:rPr>
          <w:rFonts w:ascii="Arial" w:hAnsi="Arial" w:cs="Arial"/>
          <w:sz w:val="22"/>
          <w:szCs w:val="22"/>
        </w:rPr>
        <w:t>ém</w:t>
      </w:r>
      <w:r w:rsidRPr="007F79A2">
        <w:rPr>
          <w:rFonts w:ascii="Arial" w:hAnsi="Arial" w:cs="Arial"/>
          <w:sz w:val="22"/>
          <w:szCs w:val="22"/>
        </w:rPr>
        <w:t xml:space="preserve"> daňov</w:t>
      </w:r>
      <w:r>
        <w:rPr>
          <w:rFonts w:ascii="Arial" w:hAnsi="Arial" w:cs="Arial"/>
          <w:sz w:val="22"/>
          <w:szCs w:val="22"/>
        </w:rPr>
        <w:t xml:space="preserve">ém </w:t>
      </w:r>
      <w:r w:rsidRPr="007F79A2">
        <w:rPr>
          <w:rFonts w:ascii="Arial" w:hAnsi="Arial" w:cs="Arial"/>
          <w:sz w:val="22"/>
          <w:szCs w:val="22"/>
        </w:rPr>
        <w:t>doklad</w:t>
      </w:r>
      <w:r>
        <w:rPr>
          <w:rFonts w:ascii="Arial" w:hAnsi="Arial" w:cs="Arial"/>
          <w:sz w:val="22"/>
          <w:szCs w:val="22"/>
        </w:rPr>
        <w:t>u</w:t>
      </w:r>
      <w:r w:rsidRPr="007F79A2">
        <w:rPr>
          <w:rFonts w:ascii="Arial" w:hAnsi="Arial" w:cs="Arial"/>
          <w:sz w:val="22"/>
          <w:szCs w:val="22"/>
        </w:rPr>
        <w:t xml:space="preserve"> bude uvádět pouze čísla bankovních účtů, která jsou správcem daně zveřejněna způsobem umožňujícím dálkový přístup (§ 98 písm. d) zákona č.235/2004 Sb., o dani z přidané hodnoty).  V případě, že daňový doklad bude obsahovat jiný než takto zveřejněný účet, bude takovýto daňový doklad považován za neúplný a kupující vyzv</w:t>
      </w:r>
      <w:r>
        <w:rPr>
          <w:rFonts w:ascii="Arial" w:hAnsi="Arial" w:cs="Arial"/>
          <w:sz w:val="22"/>
          <w:szCs w:val="22"/>
        </w:rPr>
        <w:t>ou</w:t>
      </w:r>
      <w:r w:rsidRPr="007F79A2">
        <w:rPr>
          <w:rFonts w:ascii="Arial" w:hAnsi="Arial" w:cs="Arial"/>
          <w:sz w:val="22"/>
          <w:szCs w:val="22"/>
        </w:rPr>
        <w:t xml:space="preserve"> prodávajícího k jeho doplnění. Do okamžiku doplnění si kupující vyhrazuj</w:t>
      </w:r>
      <w:r>
        <w:rPr>
          <w:rFonts w:ascii="Arial" w:hAnsi="Arial" w:cs="Arial"/>
          <w:sz w:val="22"/>
          <w:szCs w:val="22"/>
        </w:rPr>
        <w:t>e</w:t>
      </w:r>
      <w:r w:rsidRPr="007F79A2">
        <w:rPr>
          <w:rFonts w:ascii="Arial" w:hAnsi="Arial" w:cs="Arial"/>
          <w:sz w:val="22"/>
          <w:szCs w:val="22"/>
        </w:rPr>
        <w:t xml:space="preserve"> právo neuskutečnit platbu na základě tohoto daňového dokladu.</w:t>
      </w:r>
    </w:p>
    <w:p w14:paraId="1ADD7418" w14:textId="77777777" w:rsidR="00D46788" w:rsidRPr="007F79A2" w:rsidRDefault="00D46788" w:rsidP="00D46788">
      <w:pPr>
        <w:numPr>
          <w:ilvl w:val="1"/>
          <w:numId w:val="5"/>
        </w:numPr>
        <w:spacing w:before="100" w:beforeAutospacing="1" w:after="100" w:afterAutospacing="1"/>
        <w:jc w:val="both"/>
        <w:rPr>
          <w:rFonts w:ascii="Arial" w:hAnsi="Arial" w:cs="Arial"/>
          <w:sz w:val="22"/>
          <w:szCs w:val="22"/>
        </w:rPr>
      </w:pPr>
      <w:r w:rsidRPr="007F79A2">
        <w:rPr>
          <w:rFonts w:ascii="Arial" w:hAnsi="Arial" w:cs="Arial"/>
          <w:sz w:val="22"/>
          <w:szCs w:val="22"/>
        </w:rPr>
        <w:t>V případě, že kdykoli před okamžikem uskutečnění platby ze strany kupující</w:t>
      </w:r>
      <w:r>
        <w:rPr>
          <w:rFonts w:ascii="Arial" w:hAnsi="Arial" w:cs="Arial"/>
          <w:sz w:val="22"/>
          <w:szCs w:val="22"/>
        </w:rPr>
        <w:t>ho</w:t>
      </w:r>
      <w:r w:rsidRPr="007F79A2">
        <w:rPr>
          <w:rFonts w:ascii="Arial" w:hAnsi="Arial" w:cs="Arial"/>
          <w:sz w:val="22"/>
          <w:szCs w:val="22"/>
        </w:rPr>
        <w:t xml:space="preserve"> na základě této smlouvy bude o prodávajícím správcem daně z přidané hodnoty zveřejněna způsobem umožňujícím dálkový přístup skutečnost, že prodávající je nespolehlivým plátcem (§ 106a zákona č.235/2004 Sb., o dani z přidané hodnoty), m</w:t>
      </w:r>
      <w:r>
        <w:rPr>
          <w:rFonts w:ascii="Arial" w:hAnsi="Arial" w:cs="Arial"/>
          <w:sz w:val="22"/>
          <w:szCs w:val="22"/>
        </w:rPr>
        <w:t>á</w:t>
      </w:r>
      <w:r w:rsidRPr="007F79A2">
        <w:rPr>
          <w:rFonts w:ascii="Arial" w:hAnsi="Arial" w:cs="Arial"/>
          <w:sz w:val="22"/>
          <w:szCs w:val="22"/>
        </w:rPr>
        <w:t xml:space="preserve"> kupující právo od okamžiku zveřejnění ponížit všechny platby prodávajícímu uskutečňované na základě této smlouvy o příslušnou částku DPH. Smluvní strany si sjednávají, že takto prodávajícímu nevyplacené částky DPH odvede správci daně sám kupující v souladu s ustanovením § 109a zákona č. 235/2004 Sb.</w:t>
      </w:r>
    </w:p>
    <w:p w14:paraId="3CBB7750" w14:textId="77777777" w:rsidR="00D46788" w:rsidRDefault="00D46788" w:rsidP="00D46788">
      <w:pPr>
        <w:numPr>
          <w:ilvl w:val="1"/>
          <w:numId w:val="5"/>
        </w:numPr>
        <w:spacing w:before="100" w:beforeAutospacing="1" w:after="100" w:afterAutospacing="1"/>
        <w:jc w:val="both"/>
        <w:rPr>
          <w:rFonts w:ascii="Arial" w:hAnsi="Arial" w:cs="Arial"/>
          <w:sz w:val="22"/>
          <w:szCs w:val="22"/>
        </w:rPr>
      </w:pPr>
      <w:r w:rsidRPr="007F79A2">
        <w:rPr>
          <w:rFonts w:ascii="Arial" w:hAnsi="Arial" w:cs="Arial"/>
          <w:sz w:val="22"/>
          <w:szCs w:val="22"/>
        </w:rPr>
        <w:t xml:space="preserve">Faktura se pro účely smlouvy považuje za uhrazenou okamžikem odepsání fakturované částky z účtu </w:t>
      </w:r>
      <w:r>
        <w:rPr>
          <w:rFonts w:ascii="Arial" w:hAnsi="Arial" w:cs="Arial"/>
          <w:sz w:val="22"/>
          <w:szCs w:val="22"/>
        </w:rPr>
        <w:t>k</w:t>
      </w:r>
      <w:r w:rsidRPr="007F79A2">
        <w:rPr>
          <w:rFonts w:ascii="Arial" w:hAnsi="Arial" w:cs="Arial"/>
          <w:sz w:val="22"/>
          <w:szCs w:val="22"/>
        </w:rPr>
        <w:t>upujícího. Úhrada bude prováděna převodem na účet prodávajícího uvedený v záhlaví této smlouvy.</w:t>
      </w:r>
    </w:p>
    <w:p w14:paraId="2A4E439C" w14:textId="24A320AE" w:rsidR="008D48CD" w:rsidRPr="00D46788" w:rsidRDefault="00D46788" w:rsidP="00D46788">
      <w:pPr>
        <w:numPr>
          <w:ilvl w:val="1"/>
          <w:numId w:val="5"/>
        </w:numPr>
        <w:spacing w:before="100" w:beforeAutospacing="1" w:after="100" w:afterAutospacing="1"/>
        <w:jc w:val="both"/>
        <w:rPr>
          <w:rFonts w:ascii="Arial" w:hAnsi="Arial" w:cs="Arial"/>
          <w:sz w:val="22"/>
          <w:szCs w:val="22"/>
        </w:rPr>
      </w:pPr>
      <w:bookmarkStart w:id="5" w:name="_Hlk139000924"/>
      <w:r>
        <w:rPr>
          <w:rFonts w:ascii="Arial" w:hAnsi="Arial" w:cs="Arial"/>
          <w:sz w:val="22"/>
          <w:szCs w:val="22"/>
        </w:rPr>
        <w:t>Smluvní strany se dohodly, že prodávající není oprávněn požadovat od kupujícího zaplacení zálohy na cenu</w:t>
      </w:r>
      <w:r w:rsidRPr="00FA60BB">
        <w:rPr>
          <w:rFonts w:ascii="Arial" w:hAnsi="Arial" w:cs="Arial"/>
          <w:sz w:val="22"/>
          <w:szCs w:val="22"/>
        </w:rPr>
        <w:t>.</w:t>
      </w:r>
      <w:bookmarkEnd w:id="5"/>
    </w:p>
    <w:p w14:paraId="37A535E5" w14:textId="5DA1838C" w:rsidR="009C6A33" w:rsidRPr="007F79A2" w:rsidRDefault="009C6A33" w:rsidP="009C6A33">
      <w:pPr>
        <w:numPr>
          <w:ilvl w:val="0"/>
          <w:numId w:val="6"/>
        </w:numPr>
        <w:spacing w:before="100" w:beforeAutospacing="1" w:after="100" w:afterAutospacing="1"/>
        <w:jc w:val="both"/>
        <w:rPr>
          <w:rFonts w:ascii="Arial" w:hAnsi="Arial" w:cs="Arial"/>
          <w:b/>
          <w:sz w:val="22"/>
          <w:szCs w:val="24"/>
        </w:rPr>
      </w:pPr>
      <w:r w:rsidRPr="007F79A2">
        <w:rPr>
          <w:rFonts w:ascii="Arial" w:hAnsi="Arial" w:cs="Arial"/>
          <w:b/>
          <w:sz w:val="22"/>
          <w:szCs w:val="24"/>
        </w:rPr>
        <w:t>Odpovědnost za vady, záruka za jakost</w:t>
      </w:r>
    </w:p>
    <w:p w14:paraId="7F76CC2A" w14:textId="77777777" w:rsidR="00D46788" w:rsidRPr="007F79A2" w:rsidRDefault="00D46788" w:rsidP="00D46788">
      <w:pPr>
        <w:numPr>
          <w:ilvl w:val="1"/>
          <w:numId w:val="6"/>
        </w:numPr>
        <w:spacing w:before="100" w:beforeAutospacing="1" w:after="100" w:afterAutospacing="1"/>
        <w:jc w:val="both"/>
        <w:rPr>
          <w:rFonts w:ascii="Arial" w:hAnsi="Arial" w:cs="Arial"/>
          <w:sz w:val="22"/>
          <w:szCs w:val="24"/>
        </w:rPr>
      </w:pPr>
      <w:r w:rsidRPr="007F79A2">
        <w:rPr>
          <w:rFonts w:ascii="Arial" w:hAnsi="Arial" w:cs="Arial"/>
          <w:sz w:val="22"/>
          <w:szCs w:val="24"/>
        </w:rPr>
        <w:t xml:space="preserve">Prodávající odpovídá za to, že kupující či </w:t>
      </w:r>
      <w:r>
        <w:rPr>
          <w:rFonts w:ascii="Arial" w:hAnsi="Arial" w:cs="Arial"/>
          <w:sz w:val="22"/>
          <w:szCs w:val="24"/>
        </w:rPr>
        <w:t>jejich</w:t>
      </w:r>
      <w:r w:rsidRPr="007F79A2">
        <w:rPr>
          <w:rFonts w:ascii="Arial" w:hAnsi="Arial" w:cs="Arial"/>
          <w:sz w:val="22"/>
          <w:szCs w:val="24"/>
        </w:rPr>
        <w:t xml:space="preserve"> oprávněn</w:t>
      </w:r>
      <w:r>
        <w:rPr>
          <w:rFonts w:ascii="Arial" w:hAnsi="Arial" w:cs="Arial"/>
          <w:sz w:val="22"/>
          <w:szCs w:val="24"/>
        </w:rPr>
        <w:t>é</w:t>
      </w:r>
      <w:r w:rsidRPr="007F79A2">
        <w:rPr>
          <w:rFonts w:ascii="Arial" w:hAnsi="Arial" w:cs="Arial"/>
          <w:sz w:val="22"/>
          <w:szCs w:val="24"/>
        </w:rPr>
        <w:t xml:space="preserve"> osob</w:t>
      </w:r>
      <w:r>
        <w:rPr>
          <w:rFonts w:ascii="Arial" w:hAnsi="Arial" w:cs="Arial"/>
          <w:sz w:val="22"/>
          <w:szCs w:val="24"/>
        </w:rPr>
        <w:t>y</w:t>
      </w:r>
      <w:r w:rsidRPr="007F79A2">
        <w:rPr>
          <w:rFonts w:ascii="Arial" w:hAnsi="Arial" w:cs="Arial"/>
          <w:sz w:val="22"/>
          <w:szCs w:val="24"/>
        </w:rPr>
        <w:t xml:space="preserve"> bude moci užívat </w:t>
      </w:r>
      <w:r w:rsidRPr="007F79A2">
        <w:rPr>
          <w:rFonts w:ascii="Arial" w:hAnsi="Arial" w:cs="Arial"/>
          <w:sz w:val="22"/>
        </w:rPr>
        <w:t>předmět koupě</w:t>
      </w:r>
      <w:r w:rsidRPr="007F79A2" w:rsidDel="00990E90">
        <w:rPr>
          <w:rFonts w:ascii="Arial" w:hAnsi="Arial" w:cs="Arial"/>
          <w:sz w:val="22"/>
          <w:szCs w:val="24"/>
        </w:rPr>
        <w:t xml:space="preserve"> </w:t>
      </w:r>
      <w:r w:rsidRPr="007F79A2">
        <w:rPr>
          <w:rFonts w:ascii="Arial" w:hAnsi="Arial" w:cs="Arial"/>
          <w:sz w:val="22"/>
          <w:szCs w:val="24"/>
        </w:rPr>
        <w:t>bez vad po dobu trvání záruky za jakost.</w:t>
      </w:r>
    </w:p>
    <w:p w14:paraId="0B8375A0" w14:textId="77777777" w:rsidR="00D46788" w:rsidRPr="00A52111" w:rsidRDefault="00D46788" w:rsidP="00D46788">
      <w:pPr>
        <w:numPr>
          <w:ilvl w:val="1"/>
          <w:numId w:val="6"/>
        </w:numPr>
        <w:spacing w:before="100" w:beforeAutospacing="1" w:after="100" w:afterAutospacing="1"/>
        <w:jc w:val="both"/>
        <w:rPr>
          <w:rFonts w:ascii="Arial" w:hAnsi="Arial" w:cs="Arial"/>
          <w:sz w:val="22"/>
          <w:szCs w:val="24"/>
        </w:rPr>
      </w:pPr>
      <w:bookmarkStart w:id="6" w:name="_Hlk139000941"/>
      <w:r w:rsidRPr="007F79A2">
        <w:rPr>
          <w:rFonts w:ascii="Arial" w:hAnsi="Arial" w:cs="Arial"/>
          <w:sz w:val="22"/>
          <w:szCs w:val="24"/>
        </w:rPr>
        <w:t>Prodávající přebírá vůči kupujícím</w:t>
      </w:r>
      <w:r>
        <w:rPr>
          <w:rFonts w:ascii="Arial" w:hAnsi="Arial" w:cs="Arial"/>
          <w:sz w:val="22"/>
          <w:szCs w:val="24"/>
        </w:rPr>
        <w:t>u</w:t>
      </w:r>
      <w:r w:rsidRPr="007F79A2">
        <w:rPr>
          <w:rFonts w:ascii="Arial" w:hAnsi="Arial" w:cs="Arial"/>
          <w:sz w:val="22"/>
          <w:szCs w:val="24"/>
        </w:rPr>
        <w:t xml:space="preserve"> záruku, že jím dodaný </w:t>
      </w:r>
      <w:r w:rsidRPr="007F79A2">
        <w:rPr>
          <w:rFonts w:ascii="Arial" w:hAnsi="Arial" w:cs="Arial"/>
          <w:sz w:val="22"/>
        </w:rPr>
        <w:t>předmět koupě</w:t>
      </w:r>
      <w:r w:rsidRPr="007F79A2" w:rsidDel="00990E90">
        <w:rPr>
          <w:rFonts w:ascii="Arial" w:hAnsi="Arial" w:cs="Arial"/>
          <w:sz w:val="22"/>
          <w:szCs w:val="24"/>
        </w:rPr>
        <w:t xml:space="preserve"> </w:t>
      </w:r>
      <w:r w:rsidRPr="007F79A2">
        <w:rPr>
          <w:rFonts w:ascii="Arial" w:hAnsi="Arial" w:cs="Arial"/>
          <w:sz w:val="22"/>
          <w:szCs w:val="24"/>
        </w:rPr>
        <w:t>bude mít vlastnosti sjednané touto smlouvou</w:t>
      </w:r>
      <w:r>
        <w:rPr>
          <w:rFonts w:ascii="Arial" w:hAnsi="Arial" w:cs="Arial"/>
          <w:sz w:val="22"/>
          <w:szCs w:val="24"/>
        </w:rPr>
        <w:t xml:space="preserve"> a jejími přílohami</w:t>
      </w:r>
      <w:r w:rsidRPr="007F79A2">
        <w:rPr>
          <w:rFonts w:ascii="Arial" w:hAnsi="Arial" w:cs="Arial"/>
          <w:sz w:val="22"/>
          <w:szCs w:val="24"/>
        </w:rPr>
        <w:t>, vlastnosti běžně předpokládané a odpovídající platným, uznávaným a obvykle používaným technickým předpisům</w:t>
      </w:r>
      <w:r>
        <w:rPr>
          <w:rFonts w:ascii="Arial" w:hAnsi="Arial" w:cs="Arial"/>
          <w:sz w:val="22"/>
          <w:szCs w:val="24"/>
        </w:rPr>
        <w:t xml:space="preserve"> a normám a obecně závazným právním předpisům, bude prostý jakýchkoliv faktických či právních vad, bude mít vlastnosti deklarované prodávajícím</w:t>
      </w:r>
      <w:r w:rsidRPr="007F79A2">
        <w:rPr>
          <w:rFonts w:ascii="Arial" w:hAnsi="Arial" w:cs="Arial"/>
          <w:sz w:val="22"/>
          <w:szCs w:val="24"/>
        </w:rPr>
        <w:t xml:space="preserve">, a to po záruční dobu. </w:t>
      </w:r>
      <w:r w:rsidRPr="007F79A2">
        <w:rPr>
          <w:rFonts w:ascii="Arial" w:hAnsi="Arial" w:cs="Arial"/>
          <w:sz w:val="22"/>
          <w:szCs w:val="24"/>
        </w:rPr>
        <w:lastRenderedPageBreak/>
        <w:t xml:space="preserve">Prodávající dále odpovídá za to, že </w:t>
      </w:r>
      <w:r w:rsidRPr="007F79A2">
        <w:rPr>
          <w:rFonts w:ascii="Arial" w:hAnsi="Arial" w:cs="Arial"/>
          <w:sz w:val="22"/>
        </w:rPr>
        <w:t>předmět koupě</w:t>
      </w:r>
      <w:r w:rsidRPr="007F79A2" w:rsidDel="00990E90">
        <w:rPr>
          <w:rFonts w:ascii="Arial" w:hAnsi="Arial" w:cs="Arial"/>
          <w:sz w:val="22"/>
          <w:szCs w:val="24"/>
        </w:rPr>
        <w:t xml:space="preserve"> </w:t>
      </w:r>
      <w:r w:rsidRPr="007F79A2">
        <w:rPr>
          <w:rFonts w:ascii="Arial" w:hAnsi="Arial" w:cs="Arial"/>
          <w:sz w:val="22"/>
          <w:szCs w:val="24"/>
        </w:rPr>
        <w:t xml:space="preserve">bude způsobilý pro sjednaný </w:t>
      </w:r>
      <w:r w:rsidRPr="00152D72">
        <w:rPr>
          <w:rFonts w:ascii="Arial" w:hAnsi="Arial" w:cs="Arial"/>
          <w:sz w:val="22"/>
          <w:szCs w:val="24"/>
        </w:rPr>
        <w:t>účel, nebyl-li účel sjednán, pak pro účel obvyklý</w:t>
      </w:r>
      <w:r>
        <w:rPr>
          <w:rFonts w:ascii="Arial" w:hAnsi="Arial" w:cs="Arial"/>
          <w:sz w:val="22"/>
          <w:szCs w:val="24"/>
        </w:rPr>
        <w:t xml:space="preserve"> a pro účel, k němuž je výrobcem určen</w:t>
      </w:r>
      <w:r w:rsidRPr="00152D72">
        <w:rPr>
          <w:rFonts w:ascii="Arial" w:hAnsi="Arial" w:cs="Arial"/>
          <w:sz w:val="22"/>
          <w:szCs w:val="24"/>
        </w:rPr>
        <w:t>.</w:t>
      </w:r>
      <w:r>
        <w:rPr>
          <w:rFonts w:ascii="Arial" w:hAnsi="Arial" w:cs="Arial"/>
          <w:sz w:val="22"/>
          <w:szCs w:val="24"/>
        </w:rPr>
        <w:t xml:space="preserve"> Prodávající se zaručuje</w:t>
      </w:r>
      <w:r w:rsidRPr="00A52111">
        <w:rPr>
          <w:rFonts w:ascii="Arial" w:hAnsi="Arial" w:cs="Arial"/>
          <w:sz w:val="22"/>
          <w:szCs w:val="24"/>
        </w:rPr>
        <w:t xml:space="preserve">, že si </w:t>
      </w:r>
      <w:r>
        <w:rPr>
          <w:rFonts w:ascii="Arial" w:hAnsi="Arial" w:cs="Arial"/>
          <w:sz w:val="22"/>
          <w:szCs w:val="24"/>
        </w:rPr>
        <w:t>předmět koupě</w:t>
      </w:r>
      <w:r w:rsidRPr="00A52111">
        <w:rPr>
          <w:rFonts w:ascii="Arial" w:hAnsi="Arial" w:cs="Arial"/>
          <w:sz w:val="22"/>
          <w:szCs w:val="24"/>
        </w:rPr>
        <w:t xml:space="preserve"> po dobu </w:t>
      </w:r>
      <w:r>
        <w:rPr>
          <w:rFonts w:ascii="Arial" w:hAnsi="Arial" w:cs="Arial"/>
          <w:sz w:val="22"/>
          <w:szCs w:val="24"/>
        </w:rPr>
        <w:t xml:space="preserve">trvání záruční doby </w:t>
      </w:r>
      <w:r w:rsidRPr="00A52111">
        <w:rPr>
          <w:rFonts w:ascii="Arial" w:hAnsi="Arial" w:cs="Arial"/>
          <w:sz w:val="22"/>
          <w:szCs w:val="24"/>
        </w:rPr>
        <w:t>při obvyklém použití uchová své funkce a výkonnost</w:t>
      </w:r>
      <w:r>
        <w:rPr>
          <w:rFonts w:ascii="Arial" w:hAnsi="Arial" w:cs="Arial"/>
          <w:sz w:val="22"/>
          <w:szCs w:val="24"/>
        </w:rPr>
        <w:t>.</w:t>
      </w:r>
      <w:bookmarkEnd w:id="6"/>
    </w:p>
    <w:p w14:paraId="4D443319" w14:textId="77777777" w:rsidR="00D46788" w:rsidRPr="00152D72" w:rsidRDefault="00D46788" w:rsidP="00D46788">
      <w:pPr>
        <w:numPr>
          <w:ilvl w:val="1"/>
          <w:numId w:val="6"/>
        </w:numPr>
        <w:spacing w:before="100" w:beforeAutospacing="1" w:after="100" w:afterAutospacing="1"/>
        <w:jc w:val="both"/>
        <w:rPr>
          <w:rFonts w:ascii="Arial" w:hAnsi="Arial" w:cs="Arial"/>
          <w:sz w:val="22"/>
          <w:szCs w:val="24"/>
        </w:rPr>
      </w:pPr>
      <w:bookmarkStart w:id="7" w:name="_Ref304452801"/>
      <w:r w:rsidRPr="00152D72">
        <w:rPr>
          <w:rFonts w:ascii="Arial" w:hAnsi="Arial" w:cs="Arial"/>
          <w:sz w:val="22"/>
          <w:szCs w:val="24"/>
        </w:rPr>
        <w:t>Prodávající poskytuje kupujícím</w:t>
      </w:r>
      <w:r>
        <w:rPr>
          <w:rFonts w:ascii="Arial" w:hAnsi="Arial" w:cs="Arial"/>
          <w:sz w:val="22"/>
          <w:szCs w:val="24"/>
        </w:rPr>
        <w:t>u</w:t>
      </w:r>
      <w:r w:rsidRPr="00152D72">
        <w:rPr>
          <w:rFonts w:ascii="Arial" w:hAnsi="Arial" w:cs="Arial"/>
          <w:sz w:val="22"/>
          <w:szCs w:val="24"/>
        </w:rPr>
        <w:t xml:space="preserve"> záruku za jakost </w:t>
      </w:r>
      <w:r w:rsidRPr="00152D72">
        <w:rPr>
          <w:rFonts w:ascii="Arial" w:hAnsi="Arial" w:cs="Arial"/>
          <w:sz w:val="22"/>
        </w:rPr>
        <w:t>předmětu koupě</w:t>
      </w:r>
      <w:r w:rsidRPr="00152D72" w:rsidDel="00990E90">
        <w:rPr>
          <w:rFonts w:ascii="Arial" w:hAnsi="Arial" w:cs="Arial"/>
          <w:sz w:val="22"/>
          <w:szCs w:val="24"/>
        </w:rPr>
        <w:t xml:space="preserve"> </w:t>
      </w:r>
      <w:r w:rsidRPr="00152D72">
        <w:rPr>
          <w:rFonts w:ascii="Arial" w:hAnsi="Arial" w:cs="Arial"/>
          <w:sz w:val="22"/>
          <w:szCs w:val="24"/>
        </w:rPr>
        <w:t>v délce trvání</w:t>
      </w:r>
      <w:r>
        <w:rPr>
          <w:rFonts w:ascii="Arial" w:hAnsi="Arial" w:cs="Arial"/>
          <w:sz w:val="22"/>
          <w:szCs w:val="24"/>
        </w:rPr>
        <w:t xml:space="preserve"> 12 měsíců.</w:t>
      </w:r>
      <w:bookmarkEnd w:id="7"/>
    </w:p>
    <w:p w14:paraId="4C6913DB" w14:textId="77777777" w:rsidR="00D46788" w:rsidRPr="007F79A2" w:rsidRDefault="00D46788" w:rsidP="00D46788">
      <w:pPr>
        <w:numPr>
          <w:ilvl w:val="1"/>
          <w:numId w:val="6"/>
        </w:numPr>
        <w:spacing w:before="100" w:beforeAutospacing="1" w:after="100" w:afterAutospacing="1"/>
        <w:jc w:val="both"/>
        <w:rPr>
          <w:rFonts w:ascii="Arial" w:hAnsi="Arial" w:cs="Arial"/>
          <w:sz w:val="22"/>
          <w:szCs w:val="24"/>
        </w:rPr>
      </w:pPr>
      <w:r w:rsidRPr="00152D72">
        <w:rPr>
          <w:rFonts w:ascii="Arial" w:hAnsi="Arial" w:cs="Arial"/>
          <w:sz w:val="22"/>
          <w:szCs w:val="24"/>
        </w:rPr>
        <w:t>Záruka za jakost počíná plynout, není-li dále sjednáno</w:t>
      </w:r>
      <w:r w:rsidRPr="007F79A2">
        <w:rPr>
          <w:rFonts w:ascii="Arial" w:hAnsi="Arial" w:cs="Arial"/>
          <w:sz w:val="22"/>
          <w:szCs w:val="24"/>
        </w:rPr>
        <w:t xml:space="preserve"> jinak, ode dne řádného předání </w:t>
      </w:r>
      <w:r w:rsidRPr="007F79A2">
        <w:rPr>
          <w:rFonts w:ascii="Arial" w:hAnsi="Arial" w:cs="Arial"/>
          <w:sz w:val="22"/>
        </w:rPr>
        <w:t>předmětu koupě</w:t>
      </w:r>
      <w:r w:rsidRPr="007F79A2">
        <w:rPr>
          <w:rFonts w:ascii="Arial" w:hAnsi="Arial" w:cs="Arial"/>
          <w:sz w:val="22"/>
          <w:szCs w:val="24"/>
        </w:rPr>
        <w:t xml:space="preserve">. </w:t>
      </w:r>
    </w:p>
    <w:p w14:paraId="762BA73A" w14:textId="77777777" w:rsidR="00D46788" w:rsidRPr="007F79A2" w:rsidRDefault="00D46788" w:rsidP="00D46788">
      <w:pPr>
        <w:numPr>
          <w:ilvl w:val="1"/>
          <w:numId w:val="6"/>
        </w:numPr>
        <w:spacing w:before="100" w:beforeAutospacing="1" w:after="100" w:afterAutospacing="1"/>
        <w:jc w:val="both"/>
        <w:rPr>
          <w:rFonts w:ascii="Arial" w:hAnsi="Arial" w:cs="Arial"/>
          <w:sz w:val="22"/>
          <w:szCs w:val="24"/>
        </w:rPr>
      </w:pPr>
      <w:bookmarkStart w:id="8" w:name="_Hlk139000953"/>
      <w:r w:rsidRPr="007F79A2">
        <w:rPr>
          <w:rFonts w:ascii="Arial" w:hAnsi="Arial" w:cs="Arial"/>
          <w:sz w:val="22"/>
          <w:szCs w:val="24"/>
        </w:rPr>
        <w:t xml:space="preserve">Bude-li </w:t>
      </w:r>
      <w:r w:rsidRPr="007F79A2">
        <w:rPr>
          <w:rFonts w:ascii="Arial" w:hAnsi="Arial" w:cs="Arial"/>
          <w:sz w:val="22"/>
        </w:rPr>
        <w:t>předmět koupě</w:t>
      </w:r>
      <w:r w:rsidRPr="007F79A2" w:rsidDel="00990E90">
        <w:rPr>
          <w:rFonts w:ascii="Arial" w:hAnsi="Arial" w:cs="Arial"/>
          <w:sz w:val="22"/>
          <w:szCs w:val="24"/>
        </w:rPr>
        <w:t xml:space="preserve"> </w:t>
      </w:r>
      <w:r w:rsidRPr="007F79A2">
        <w:rPr>
          <w:rFonts w:ascii="Arial" w:hAnsi="Arial" w:cs="Arial"/>
          <w:sz w:val="22"/>
          <w:szCs w:val="24"/>
        </w:rPr>
        <w:t>v době předání vykazovat vady, j</w:t>
      </w:r>
      <w:r>
        <w:rPr>
          <w:rFonts w:ascii="Arial" w:hAnsi="Arial" w:cs="Arial"/>
          <w:sz w:val="22"/>
          <w:szCs w:val="24"/>
        </w:rPr>
        <w:t>e</w:t>
      </w:r>
      <w:r w:rsidRPr="007F79A2">
        <w:rPr>
          <w:rFonts w:ascii="Arial" w:hAnsi="Arial" w:cs="Arial"/>
          <w:sz w:val="22"/>
          <w:szCs w:val="24"/>
        </w:rPr>
        <w:t xml:space="preserve"> kupující oprávněn </w:t>
      </w:r>
      <w:r w:rsidRPr="007F79A2">
        <w:rPr>
          <w:rFonts w:ascii="Arial" w:hAnsi="Arial" w:cs="Arial"/>
          <w:sz w:val="22"/>
        </w:rPr>
        <w:t>předmět koupě</w:t>
      </w:r>
      <w:r w:rsidRPr="007F79A2" w:rsidDel="00990E90">
        <w:rPr>
          <w:rFonts w:ascii="Arial" w:hAnsi="Arial" w:cs="Arial"/>
          <w:sz w:val="22"/>
          <w:szCs w:val="24"/>
        </w:rPr>
        <w:t xml:space="preserve"> </w:t>
      </w:r>
      <w:r w:rsidRPr="007F79A2">
        <w:rPr>
          <w:rFonts w:ascii="Arial" w:hAnsi="Arial" w:cs="Arial"/>
          <w:sz w:val="22"/>
          <w:szCs w:val="24"/>
        </w:rPr>
        <w:t>nepřevzít.</w:t>
      </w:r>
      <w:r>
        <w:rPr>
          <w:rFonts w:ascii="Arial" w:hAnsi="Arial" w:cs="Arial"/>
          <w:sz w:val="22"/>
          <w:szCs w:val="24"/>
        </w:rPr>
        <w:t xml:space="preserve"> </w:t>
      </w:r>
      <w:bookmarkEnd w:id="8"/>
    </w:p>
    <w:p w14:paraId="03BB40C7" w14:textId="77777777" w:rsidR="00D46788" w:rsidRPr="00152D72" w:rsidRDefault="00D46788" w:rsidP="00D46788">
      <w:pPr>
        <w:numPr>
          <w:ilvl w:val="1"/>
          <w:numId w:val="6"/>
        </w:numPr>
        <w:spacing w:before="100" w:beforeAutospacing="1" w:after="100" w:afterAutospacing="1"/>
        <w:jc w:val="both"/>
        <w:rPr>
          <w:rFonts w:ascii="Arial" w:hAnsi="Arial" w:cs="Arial"/>
          <w:sz w:val="22"/>
          <w:szCs w:val="24"/>
        </w:rPr>
      </w:pPr>
      <w:bookmarkStart w:id="9" w:name="_Hlk139000969"/>
      <w:r w:rsidRPr="007F79A2">
        <w:rPr>
          <w:rFonts w:ascii="Arial" w:hAnsi="Arial" w:cs="Arial"/>
          <w:sz w:val="22"/>
        </w:rPr>
        <w:t>Předmět koupě</w:t>
      </w:r>
      <w:r w:rsidRPr="007F79A2" w:rsidDel="00990E90">
        <w:rPr>
          <w:rFonts w:ascii="Arial" w:hAnsi="Arial" w:cs="Arial"/>
          <w:sz w:val="22"/>
          <w:szCs w:val="24"/>
        </w:rPr>
        <w:t xml:space="preserve"> </w:t>
      </w:r>
      <w:r w:rsidRPr="007F79A2">
        <w:rPr>
          <w:rFonts w:ascii="Arial" w:hAnsi="Arial" w:cs="Arial"/>
          <w:sz w:val="22"/>
          <w:szCs w:val="24"/>
        </w:rPr>
        <w:t>má zejména vady, jestliže neodpovídá</w:t>
      </w:r>
      <w:r>
        <w:rPr>
          <w:rFonts w:ascii="Arial" w:hAnsi="Arial" w:cs="Arial"/>
          <w:sz w:val="22"/>
          <w:szCs w:val="24"/>
        </w:rPr>
        <w:t xml:space="preserve"> požadovaným vlastnostem pro sjednaný účel a</w:t>
      </w:r>
      <w:r w:rsidRPr="007F79A2">
        <w:rPr>
          <w:rFonts w:ascii="Arial" w:hAnsi="Arial" w:cs="Arial"/>
          <w:sz w:val="22"/>
          <w:szCs w:val="24"/>
        </w:rPr>
        <w:t xml:space="preserve"> jeho použití, popřípadě nemá vlastnosti výslovně stanovené touto </w:t>
      </w:r>
      <w:r w:rsidRPr="00152D72">
        <w:rPr>
          <w:rFonts w:ascii="Arial" w:hAnsi="Arial" w:cs="Arial"/>
          <w:sz w:val="22"/>
          <w:szCs w:val="24"/>
        </w:rPr>
        <w:t>smlouvou</w:t>
      </w:r>
      <w:r>
        <w:rPr>
          <w:rFonts w:ascii="Arial" w:hAnsi="Arial" w:cs="Arial"/>
          <w:sz w:val="22"/>
          <w:szCs w:val="24"/>
        </w:rPr>
        <w:t xml:space="preserve">, zejm. jak je uvedeno v odst. </w:t>
      </w:r>
      <w:proofErr w:type="gramStart"/>
      <w:r>
        <w:rPr>
          <w:rFonts w:ascii="Arial" w:hAnsi="Arial" w:cs="Arial"/>
          <w:sz w:val="22"/>
          <w:szCs w:val="24"/>
        </w:rPr>
        <w:t>6.2. této</w:t>
      </w:r>
      <w:proofErr w:type="gramEnd"/>
      <w:r>
        <w:rPr>
          <w:rFonts w:ascii="Arial" w:hAnsi="Arial" w:cs="Arial"/>
          <w:sz w:val="22"/>
          <w:szCs w:val="24"/>
        </w:rPr>
        <w:t xml:space="preserve"> smlouvy,</w:t>
      </w:r>
      <w:r w:rsidRPr="00152D72">
        <w:rPr>
          <w:rFonts w:ascii="Arial" w:hAnsi="Arial" w:cs="Arial"/>
          <w:sz w:val="22"/>
          <w:szCs w:val="24"/>
        </w:rPr>
        <w:t xml:space="preserve"> a/nebo obecně závaznými předpisy a/nebo stanovené závaznými nebo doporučujícími technickými normami, podle nichž má být </w:t>
      </w:r>
      <w:r w:rsidRPr="00152D72">
        <w:rPr>
          <w:rFonts w:ascii="Arial" w:hAnsi="Arial" w:cs="Arial"/>
          <w:sz w:val="22"/>
        </w:rPr>
        <w:t>předmět koupě</w:t>
      </w:r>
      <w:r w:rsidRPr="00152D72" w:rsidDel="00990E90">
        <w:rPr>
          <w:rFonts w:ascii="Arial" w:hAnsi="Arial" w:cs="Arial"/>
          <w:sz w:val="22"/>
          <w:szCs w:val="24"/>
        </w:rPr>
        <w:t xml:space="preserve"> </w:t>
      </w:r>
      <w:r w:rsidRPr="00152D72">
        <w:rPr>
          <w:rFonts w:ascii="Arial" w:hAnsi="Arial" w:cs="Arial"/>
          <w:sz w:val="22"/>
          <w:szCs w:val="24"/>
        </w:rPr>
        <w:t>proveden</w:t>
      </w:r>
      <w:r>
        <w:rPr>
          <w:rFonts w:ascii="Arial" w:hAnsi="Arial" w:cs="Arial"/>
          <w:sz w:val="22"/>
          <w:szCs w:val="24"/>
        </w:rPr>
        <w:t>, a/nebo nemá vlastnosti deklarované výrobcem</w:t>
      </w:r>
      <w:r w:rsidRPr="00152D72">
        <w:rPr>
          <w:rFonts w:ascii="Arial" w:hAnsi="Arial" w:cs="Arial"/>
          <w:sz w:val="22"/>
          <w:szCs w:val="24"/>
        </w:rPr>
        <w:t>.</w:t>
      </w:r>
      <w:bookmarkEnd w:id="9"/>
      <w:r w:rsidRPr="00152D72">
        <w:rPr>
          <w:rFonts w:ascii="Arial" w:hAnsi="Arial" w:cs="Arial"/>
          <w:sz w:val="22"/>
          <w:szCs w:val="24"/>
        </w:rPr>
        <w:t xml:space="preserve"> </w:t>
      </w:r>
    </w:p>
    <w:p w14:paraId="41B0CA90" w14:textId="77777777" w:rsidR="00D46788" w:rsidRPr="00152D72" w:rsidRDefault="00D46788" w:rsidP="00D46788">
      <w:pPr>
        <w:numPr>
          <w:ilvl w:val="1"/>
          <w:numId w:val="6"/>
        </w:numPr>
        <w:spacing w:before="100" w:beforeAutospacing="1" w:after="100" w:afterAutospacing="1"/>
        <w:jc w:val="both"/>
        <w:rPr>
          <w:rFonts w:ascii="Arial" w:hAnsi="Arial" w:cs="Arial"/>
          <w:sz w:val="22"/>
          <w:szCs w:val="24"/>
        </w:rPr>
      </w:pPr>
      <w:r w:rsidRPr="00152D72">
        <w:rPr>
          <w:rFonts w:ascii="Arial" w:hAnsi="Arial" w:cs="Arial"/>
          <w:sz w:val="22"/>
          <w:szCs w:val="24"/>
        </w:rPr>
        <w:t xml:space="preserve">Při zjištění, že </w:t>
      </w:r>
      <w:r w:rsidRPr="00152D72">
        <w:rPr>
          <w:rFonts w:ascii="Arial" w:hAnsi="Arial" w:cs="Arial"/>
          <w:sz w:val="22"/>
        </w:rPr>
        <w:t>předmět koupě</w:t>
      </w:r>
      <w:r w:rsidRPr="00152D72" w:rsidDel="00990E90">
        <w:rPr>
          <w:rFonts w:ascii="Arial" w:hAnsi="Arial" w:cs="Arial"/>
          <w:sz w:val="22"/>
          <w:szCs w:val="24"/>
        </w:rPr>
        <w:t xml:space="preserve"> </w:t>
      </w:r>
      <w:r w:rsidRPr="00152D72">
        <w:rPr>
          <w:rFonts w:ascii="Arial" w:hAnsi="Arial" w:cs="Arial"/>
          <w:sz w:val="22"/>
          <w:szCs w:val="24"/>
        </w:rPr>
        <w:t>vykazuje vady, m</w:t>
      </w:r>
      <w:r>
        <w:rPr>
          <w:rFonts w:ascii="Arial" w:hAnsi="Arial" w:cs="Arial"/>
          <w:sz w:val="22"/>
          <w:szCs w:val="24"/>
        </w:rPr>
        <w:t>á</w:t>
      </w:r>
      <w:r w:rsidRPr="00152D72">
        <w:rPr>
          <w:rFonts w:ascii="Arial" w:hAnsi="Arial" w:cs="Arial"/>
          <w:sz w:val="22"/>
          <w:szCs w:val="24"/>
        </w:rPr>
        <w:t xml:space="preserve"> kupující právo dle svého rozhodnutí uplatňovat tato práva z vad </w:t>
      </w:r>
      <w:r w:rsidRPr="00152D72">
        <w:rPr>
          <w:rFonts w:ascii="Arial" w:hAnsi="Arial" w:cs="Arial"/>
          <w:sz w:val="22"/>
        </w:rPr>
        <w:t>předmětu koupě</w:t>
      </w:r>
      <w:r w:rsidRPr="00152D72">
        <w:rPr>
          <w:rFonts w:ascii="Arial" w:hAnsi="Arial" w:cs="Arial"/>
          <w:sz w:val="22"/>
          <w:szCs w:val="24"/>
        </w:rPr>
        <w:t>:</w:t>
      </w:r>
    </w:p>
    <w:p w14:paraId="3657DFF6" w14:textId="77777777" w:rsidR="00D46788" w:rsidRPr="00152D72" w:rsidRDefault="00D46788" w:rsidP="00D46788">
      <w:pPr>
        <w:numPr>
          <w:ilvl w:val="2"/>
          <w:numId w:val="6"/>
        </w:numPr>
        <w:spacing w:after="120"/>
        <w:contextualSpacing/>
        <w:jc w:val="both"/>
        <w:rPr>
          <w:rFonts w:ascii="Arial" w:hAnsi="Arial" w:cs="Arial"/>
          <w:sz w:val="22"/>
          <w:szCs w:val="24"/>
        </w:rPr>
      </w:pPr>
      <w:r w:rsidRPr="00152D72">
        <w:rPr>
          <w:rFonts w:ascii="Arial" w:hAnsi="Arial" w:cs="Arial"/>
          <w:sz w:val="22"/>
          <w:szCs w:val="24"/>
        </w:rPr>
        <w:t xml:space="preserve">požadovat opravu vady v místě </w:t>
      </w:r>
      <w:r>
        <w:rPr>
          <w:rFonts w:ascii="Arial" w:hAnsi="Arial" w:cs="Arial"/>
          <w:sz w:val="22"/>
          <w:szCs w:val="24"/>
        </w:rPr>
        <w:t>plnění, a to nejpozději do pěti pracovních dnů od nahlášení</w:t>
      </w:r>
      <w:r w:rsidRPr="00152D72">
        <w:rPr>
          <w:rFonts w:ascii="Arial" w:hAnsi="Arial" w:cs="Arial"/>
          <w:sz w:val="22"/>
          <w:szCs w:val="24"/>
        </w:rPr>
        <w:t>;</w:t>
      </w:r>
    </w:p>
    <w:p w14:paraId="6437BE8D" w14:textId="77777777" w:rsidR="00D46788" w:rsidRPr="00152D72" w:rsidRDefault="00D46788" w:rsidP="00D46788">
      <w:pPr>
        <w:numPr>
          <w:ilvl w:val="2"/>
          <w:numId w:val="6"/>
        </w:numPr>
        <w:spacing w:after="120"/>
        <w:contextualSpacing/>
        <w:jc w:val="both"/>
        <w:rPr>
          <w:rFonts w:ascii="Arial" w:hAnsi="Arial" w:cs="Arial"/>
          <w:sz w:val="22"/>
          <w:szCs w:val="24"/>
        </w:rPr>
      </w:pPr>
      <w:r w:rsidRPr="00152D72">
        <w:rPr>
          <w:rFonts w:ascii="Arial" w:hAnsi="Arial" w:cs="Arial"/>
          <w:sz w:val="22"/>
          <w:szCs w:val="24"/>
        </w:rPr>
        <w:t xml:space="preserve">požadovat odstranění vady poskytnutím nového plnění v místě </w:t>
      </w:r>
      <w:r>
        <w:rPr>
          <w:rFonts w:ascii="Arial" w:hAnsi="Arial" w:cs="Arial"/>
          <w:sz w:val="22"/>
          <w:szCs w:val="24"/>
        </w:rPr>
        <w:t>plnění, a to nejpozději do pěti pracovních dnů od nahlášení</w:t>
      </w:r>
      <w:r w:rsidRPr="00152D72">
        <w:rPr>
          <w:rFonts w:ascii="Arial" w:hAnsi="Arial" w:cs="Arial"/>
          <w:sz w:val="22"/>
          <w:szCs w:val="24"/>
        </w:rPr>
        <w:t>;</w:t>
      </w:r>
    </w:p>
    <w:p w14:paraId="49960D6D" w14:textId="77777777" w:rsidR="00D46788" w:rsidRPr="00152D72" w:rsidRDefault="00D46788" w:rsidP="00D46788">
      <w:pPr>
        <w:numPr>
          <w:ilvl w:val="2"/>
          <w:numId w:val="6"/>
        </w:numPr>
        <w:spacing w:after="120"/>
        <w:contextualSpacing/>
        <w:jc w:val="both"/>
        <w:rPr>
          <w:rFonts w:ascii="Arial" w:hAnsi="Arial" w:cs="Arial"/>
          <w:sz w:val="22"/>
          <w:szCs w:val="24"/>
        </w:rPr>
      </w:pPr>
      <w:r w:rsidRPr="00152D72">
        <w:rPr>
          <w:rFonts w:ascii="Arial" w:hAnsi="Arial" w:cs="Arial"/>
          <w:sz w:val="22"/>
          <w:szCs w:val="24"/>
        </w:rPr>
        <w:t>odstoupit od této smlouvy.</w:t>
      </w:r>
    </w:p>
    <w:p w14:paraId="1C8DDF26" w14:textId="77777777" w:rsidR="00D46788" w:rsidRPr="007F79A2" w:rsidRDefault="00D46788" w:rsidP="00D46788">
      <w:pPr>
        <w:numPr>
          <w:ilvl w:val="1"/>
          <w:numId w:val="6"/>
        </w:numPr>
        <w:spacing w:before="100" w:beforeAutospacing="1" w:after="100" w:afterAutospacing="1"/>
        <w:jc w:val="both"/>
        <w:rPr>
          <w:rFonts w:ascii="Arial" w:hAnsi="Arial" w:cs="Arial"/>
          <w:sz w:val="22"/>
          <w:szCs w:val="24"/>
        </w:rPr>
      </w:pPr>
      <w:r w:rsidRPr="007F79A2">
        <w:rPr>
          <w:rFonts w:ascii="Arial" w:hAnsi="Arial" w:cs="Arial"/>
          <w:sz w:val="22"/>
          <w:szCs w:val="24"/>
        </w:rPr>
        <w:t>Kupující j</w:t>
      </w:r>
      <w:r>
        <w:rPr>
          <w:rFonts w:ascii="Arial" w:hAnsi="Arial" w:cs="Arial"/>
          <w:sz w:val="22"/>
          <w:szCs w:val="24"/>
        </w:rPr>
        <w:t>e</w:t>
      </w:r>
      <w:r w:rsidRPr="007F79A2">
        <w:rPr>
          <w:rFonts w:ascii="Arial" w:hAnsi="Arial" w:cs="Arial"/>
          <w:sz w:val="22"/>
          <w:szCs w:val="24"/>
        </w:rPr>
        <w:t xml:space="preserve"> oprávněn oznámit prodávajícímu záruční vadu i vadu, která existovala v době předání </w:t>
      </w:r>
      <w:r w:rsidRPr="007F79A2">
        <w:rPr>
          <w:rFonts w:ascii="Arial" w:hAnsi="Arial" w:cs="Arial"/>
          <w:sz w:val="22"/>
        </w:rPr>
        <w:t>předmětu koupě</w:t>
      </w:r>
      <w:r w:rsidRPr="007F79A2">
        <w:rPr>
          <w:rFonts w:ascii="Arial" w:hAnsi="Arial" w:cs="Arial"/>
          <w:sz w:val="22"/>
          <w:szCs w:val="24"/>
        </w:rPr>
        <w:t>, a uplatnit práva z takové vady, kdykoliv v průběhu záruční doby, bez ohledu na to, kdy kupující tuto vadu zjistil nebo kdy vada měla či mohla být kupujícím zjištěna při vynaložení odborné péče. V případě, že kupující oznámil prodávajícímu vadu v průběhu záruční doby, je tato vada oznámena včas, přičemž aplikace dispozitivních norem stanovených právními předpisy, které se odchylují od shora uvedených podmínek, se vylučuje.</w:t>
      </w:r>
    </w:p>
    <w:p w14:paraId="09B67266" w14:textId="77777777" w:rsidR="00D46788" w:rsidRPr="007F79A2" w:rsidRDefault="00D46788" w:rsidP="00D46788">
      <w:pPr>
        <w:numPr>
          <w:ilvl w:val="1"/>
          <w:numId w:val="6"/>
        </w:numPr>
        <w:spacing w:before="100" w:beforeAutospacing="1" w:after="100" w:afterAutospacing="1"/>
        <w:jc w:val="both"/>
        <w:rPr>
          <w:rFonts w:ascii="Arial" w:hAnsi="Arial" w:cs="Arial"/>
          <w:sz w:val="22"/>
          <w:szCs w:val="24"/>
        </w:rPr>
      </w:pPr>
      <w:r w:rsidRPr="007F79A2">
        <w:rPr>
          <w:rFonts w:ascii="Arial" w:hAnsi="Arial" w:cs="Arial"/>
          <w:sz w:val="22"/>
          <w:szCs w:val="24"/>
        </w:rPr>
        <w:t>Kupující j</w:t>
      </w:r>
      <w:r>
        <w:rPr>
          <w:rFonts w:ascii="Arial" w:hAnsi="Arial" w:cs="Arial"/>
          <w:sz w:val="22"/>
          <w:szCs w:val="24"/>
        </w:rPr>
        <w:t>e</w:t>
      </w:r>
      <w:r w:rsidRPr="007F79A2">
        <w:rPr>
          <w:rFonts w:ascii="Arial" w:hAnsi="Arial" w:cs="Arial"/>
          <w:sz w:val="22"/>
          <w:szCs w:val="24"/>
        </w:rPr>
        <w:t xml:space="preserve"> oprávněn zvolit způsob řešení odstranění vad </w:t>
      </w:r>
      <w:r w:rsidRPr="007F79A2">
        <w:rPr>
          <w:rFonts w:ascii="Arial" w:hAnsi="Arial" w:cs="Arial"/>
          <w:sz w:val="22"/>
        </w:rPr>
        <w:t>předmětu koupě</w:t>
      </w:r>
      <w:r w:rsidRPr="007F79A2" w:rsidDel="00990E90">
        <w:rPr>
          <w:rFonts w:ascii="Arial" w:hAnsi="Arial" w:cs="Arial"/>
          <w:sz w:val="22"/>
          <w:szCs w:val="24"/>
        </w:rPr>
        <w:t xml:space="preserve"> </w:t>
      </w:r>
      <w:r w:rsidRPr="007F79A2">
        <w:rPr>
          <w:rFonts w:ascii="Arial" w:hAnsi="Arial" w:cs="Arial"/>
          <w:sz w:val="22"/>
          <w:szCs w:val="24"/>
        </w:rPr>
        <w:t>libovolně dle vlastního uvážení. Kupující j</w:t>
      </w:r>
      <w:r>
        <w:rPr>
          <w:rFonts w:ascii="Arial" w:hAnsi="Arial" w:cs="Arial"/>
          <w:sz w:val="22"/>
          <w:szCs w:val="24"/>
        </w:rPr>
        <w:t>e</w:t>
      </w:r>
      <w:r w:rsidRPr="007F79A2">
        <w:rPr>
          <w:rFonts w:ascii="Arial" w:hAnsi="Arial" w:cs="Arial"/>
          <w:sz w:val="22"/>
          <w:szCs w:val="24"/>
        </w:rPr>
        <w:t xml:space="preserve"> oprávněn svoji volbu práv z vad </w:t>
      </w:r>
      <w:r w:rsidRPr="007F79A2">
        <w:rPr>
          <w:rFonts w:ascii="Arial" w:hAnsi="Arial" w:cs="Arial"/>
          <w:sz w:val="22"/>
        </w:rPr>
        <w:t>předmětu koupě</w:t>
      </w:r>
      <w:r w:rsidRPr="007F79A2" w:rsidDel="00990E90">
        <w:rPr>
          <w:rFonts w:ascii="Arial" w:hAnsi="Arial" w:cs="Arial"/>
          <w:sz w:val="22"/>
          <w:szCs w:val="24"/>
        </w:rPr>
        <w:t xml:space="preserve"> </w:t>
      </w:r>
      <w:r w:rsidRPr="007F79A2">
        <w:rPr>
          <w:rFonts w:ascii="Arial" w:hAnsi="Arial" w:cs="Arial"/>
          <w:sz w:val="22"/>
          <w:szCs w:val="24"/>
        </w:rPr>
        <w:t>libovolně měnit až do doby zahájení prací prodávajícího na jejich odstranění.</w:t>
      </w:r>
    </w:p>
    <w:p w14:paraId="374F725F" w14:textId="77777777" w:rsidR="00D46788" w:rsidRPr="007F79A2" w:rsidRDefault="00D46788" w:rsidP="00D46788">
      <w:pPr>
        <w:numPr>
          <w:ilvl w:val="1"/>
          <w:numId w:val="6"/>
        </w:numPr>
        <w:spacing w:before="100" w:beforeAutospacing="1" w:after="100" w:afterAutospacing="1"/>
        <w:jc w:val="both"/>
        <w:rPr>
          <w:rFonts w:ascii="Arial" w:hAnsi="Arial" w:cs="Arial"/>
          <w:sz w:val="22"/>
          <w:szCs w:val="24"/>
        </w:rPr>
      </w:pPr>
      <w:r w:rsidRPr="007F79A2">
        <w:rPr>
          <w:rFonts w:ascii="Arial" w:hAnsi="Arial" w:cs="Arial"/>
          <w:sz w:val="22"/>
          <w:szCs w:val="24"/>
        </w:rPr>
        <w:t>Prodávající je povinen zahájit odstraňování uplatněných vad vždy, tedy i v případě, že je sporné, zda prodávající za vady odpovídá. Otázka případných nároků prodávajícího z odstranění vad bude řešena až po úplném odstranění uplatněných vad.</w:t>
      </w:r>
    </w:p>
    <w:p w14:paraId="7DE36CA4" w14:textId="77777777" w:rsidR="00D46788" w:rsidRPr="007F79A2" w:rsidRDefault="00D46788" w:rsidP="00D46788">
      <w:pPr>
        <w:numPr>
          <w:ilvl w:val="1"/>
          <w:numId w:val="6"/>
        </w:numPr>
        <w:spacing w:before="100" w:beforeAutospacing="1" w:after="100" w:afterAutospacing="1"/>
        <w:jc w:val="both"/>
        <w:rPr>
          <w:rFonts w:ascii="Arial" w:hAnsi="Arial" w:cs="Arial"/>
          <w:sz w:val="22"/>
          <w:szCs w:val="24"/>
        </w:rPr>
      </w:pPr>
      <w:r w:rsidRPr="007F79A2">
        <w:rPr>
          <w:rFonts w:ascii="Arial" w:hAnsi="Arial" w:cs="Arial"/>
          <w:sz w:val="22"/>
          <w:szCs w:val="24"/>
        </w:rPr>
        <w:t>Doba od oznámení vady do jejího odstranění se do trvání záruční doby nezapočítává.</w:t>
      </w:r>
    </w:p>
    <w:p w14:paraId="18CBD062" w14:textId="77777777" w:rsidR="00D46788" w:rsidRPr="007F79A2" w:rsidRDefault="00D46788" w:rsidP="00D46788">
      <w:pPr>
        <w:numPr>
          <w:ilvl w:val="1"/>
          <w:numId w:val="6"/>
        </w:numPr>
        <w:spacing w:before="100" w:beforeAutospacing="1" w:after="100" w:afterAutospacing="1"/>
        <w:jc w:val="both"/>
        <w:rPr>
          <w:rFonts w:ascii="Arial" w:hAnsi="Arial" w:cs="Arial"/>
          <w:sz w:val="22"/>
          <w:szCs w:val="24"/>
        </w:rPr>
      </w:pPr>
      <w:r w:rsidRPr="007F79A2">
        <w:rPr>
          <w:rFonts w:ascii="Arial" w:hAnsi="Arial" w:cs="Arial"/>
          <w:sz w:val="22"/>
          <w:szCs w:val="24"/>
        </w:rPr>
        <w:t xml:space="preserve">Jestliže prodávající neodstraní vady ve stanovené lhůtě nebo oznámí-li před jejím uplynutím, že vady neodstraní, je kupující oprávněn bez újmy ostatních práv kupujícího ze záruky, nechat je odstranit třetí osobou na účet prodávajícího. V takovém případě je prodávající povinen zaplatit kupujícímu skutečné náklady vynaložené na odstranění vad a současně platí, že takový postup kupujícího nemá vliv na trvání záruky z této smlouvy. </w:t>
      </w:r>
    </w:p>
    <w:p w14:paraId="5E05FC5E" w14:textId="77777777" w:rsidR="00D46788" w:rsidRPr="007F79A2" w:rsidRDefault="00D46788" w:rsidP="00D46788">
      <w:pPr>
        <w:numPr>
          <w:ilvl w:val="1"/>
          <w:numId w:val="6"/>
        </w:numPr>
        <w:spacing w:before="100" w:beforeAutospacing="1" w:after="100" w:afterAutospacing="1"/>
        <w:jc w:val="both"/>
        <w:rPr>
          <w:rFonts w:ascii="Arial" w:hAnsi="Arial" w:cs="Arial"/>
          <w:sz w:val="22"/>
          <w:szCs w:val="24"/>
        </w:rPr>
      </w:pPr>
      <w:r w:rsidRPr="007F79A2">
        <w:rPr>
          <w:rFonts w:ascii="Arial" w:hAnsi="Arial" w:cs="Arial"/>
          <w:sz w:val="22"/>
          <w:szCs w:val="24"/>
        </w:rPr>
        <w:t>Odstranění vady nemá vliv na nárok kupující</w:t>
      </w:r>
      <w:r>
        <w:rPr>
          <w:rFonts w:ascii="Arial" w:hAnsi="Arial" w:cs="Arial"/>
          <w:sz w:val="22"/>
          <w:szCs w:val="24"/>
        </w:rPr>
        <w:t>ho</w:t>
      </w:r>
      <w:r w:rsidRPr="007F79A2">
        <w:rPr>
          <w:rFonts w:ascii="Arial" w:hAnsi="Arial" w:cs="Arial"/>
          <w:sz w:val="22"/>
          <w:szCs w:val="24"/>
        </w:rPr>
        <w:t xml:space="preserve"> na smluvní pokutu a náhradu škody. </w:t>
      </w:r>
    </w:p>
    <w:p w14:paraId="26AF87E7" w14:textId="77777777" w:rsidR="00D46788" w:rsidRPr="007F79A2" w:rsidRDefault="00D46788" w:rsidP="00D46788">
      <w:pPr>
        <w:numPr>
          <w:ilvl w:val="1"/>
          <w:numId w:val="6"/>
        </w:numPr>
        <w:spacing w:before="100" w:beforeAutospacing="1" w:after="100" w:afterAutospacing="1"/>
        <w:jc w:val="both"/>
        <w:rPr>
          <w:rFonts w:ascii="Arial" w:hAnsi="Arial" w:cs="Arial"/>
          <w:sz w:val="22"/>
          <w:szCs w:val="24"/>
        </w:rPr>
      </w:pPr>
      <w:r w:rsidRPr="007F79A2">
        <w:rPr>
          <w:rFonts w:ascii="Arial" w:hAnsi="Arial" w:cs="Arial"/>
          <w:sz w:val="22"/>
          <w:szCs w:val="24"/>
        </w:rPr>
        <w:t xml:space="preserve">Prodávající s přihlédnutím k ustanovení této smlouvy o autorských právech prohlašuje, že veškeré jeho plnění dodané podle této smlouvy bude prosté všech právních vad a zavazuje se odškodnit v plné výši kupujícího v případě, že třetí osoba úspěšně a </w:t>
      </w:r>
      <w:r w:rsidRPr="007F79A2">
        <w:rPr>
          <w:rFonts w:ascii="Arial" w:hAnsi="Arial" w:cs="Arial"/>
          <w:sz w:val="22"/>
          <w:szCs w:val="24"/>
        </w:rPr>
        <w:lastRenderedPageBreak/>
        <w:t>oprávněně uplatní autorskoprávní nebo jiný nárok plynoucí z právní vady poskytnutého plnění.</w:t>
      </w:r>
    </w:p>
    <w:p w14:paraId="7E1C3E42" w14:textId="36FD7605" w:rsidR="009C6A33" w:rsidRPr="007F79A2" w:rsidRDefault="00D46788" w:rsidP="00D46788">
      <w:pPr>
        <w:numPr>
          <w:ilvl w:val="1"/>
          <w:numId w:val="6"/>
        </w:numPr>
        <w:spacing w:before="100" w:beforeAutospacing="1" w:after="100" w:afterAutospacing="1"/>
        <w:jc w:val="both"/>
        <w:rPr>
          <w:rFonts w:ascii="Arial" w:hAnsi="Arial" w:cs="Arial"/>
          <w:sz w:val="22"/>
          <w:szCs w:val="24"/>
        </w:rPr>
      </w:pPr>
      <w:r w:rsidRPr="007F79A2">
        <w:rPr>
          <w:rFonts w:ascii="Arial" w:hAnsi="Arial" w:cs="Arial"/>
          <w:sz w:val="22"/>
          <w:szCs w:val="24"/>
        </w:rPr>
        <w:t xml:space="preserve">S ohledem na výše uvedené je kupující v případě výskytu takové vady </w:t>
      </w:r>
      <w:r w:rsidRPr="007F79A2">
        <w:rPr>
          <w:rFonts w:ascii="Arial" w:hAnsi="Arial" w:cs="Arial"/>
          <w:sz w:val="22"/>
        </w:rPr>
        <w:t>předmětu koupě</w:t>
      </w:r>
      <w:r w:rsidRPr="007F79A2">
        <w:rPr>
          <w:rFonts w:ascii="Arial" w:hAnsi="Arial" w:cs="Arial"/>
          <w:sz w:val="22"/>
          <w:szCs w:val="24"/>
        </w:rPr>
        <w:t xml:space="preserve">, která sama o sobě či ve spojení s jinými brání řádnému a bezpečnému užívání </w:t>
      </w:r>
      <w:r w:rsidRPr="007F79A2">
        <w:rPr>
          <w:rFonts w:ascii="Arial" w:hAnsi="Arial" w:cs="Arial"/>
          <w:sz w:val="22"/>
        </w:rPr>
        <w:t>předmětu koupě</w:t>
      </w:r>
      <w:r w:rsidRPr="007F79A2">
        <w:rPr>
          <w:rFonts w:ascii="Arial" w:hAnsi="Arial" w:cs="Arial"/>
          <w:sz w:val="22"/>
          <w:szCs w:val="24"/>
        </w:rPr>
        <w:t xml:space="preserve">, či tímto bezprostředně hrozí, oprávněn kontaktovat za účelem odstranění vady vedle prodávajícího přímo jemu známého </w:t>
      </w:r>
      <w:r>
        <w:rPr>
          <w:rFonts w:ascii="Arial" w:hAnsi="Arial" w:cs="Arial"/>
          <w:sz w:val="22"/>
          <w:szCs w:val="24"/>
        </w:rPr>
        <w:t>pod</w:t>
      </w:r>
      <w:r w:rsidRPr="007F79A2">
        <w:rPr>
          <w:rFonts w:ascii="Arial" w:hAnsi="Arial" w:cs="Arial"/>
          <w:sz w:val="22"/>
          <w:szCs w:val="24"/>
        </w:rPr>
        <w:t xml:space="preserve">dodavatele, který pro prodávajícího příslušnou část </w:t>
      </w:r>
      <w:r w:rsidRPr="007F79A2">
        <w:rPr>
          <w:rFonts w:ascii="Arial" w:hAnsi="Arial" w:cs="Arial"/>
          <w:sz w:val="22"/>
        </w:rPr>
        <w:t>předmětu koupě</w:t>
      </w:r>
      <w:r w:rsidRPr="007F79A2" w:rsidDel="00990E90">
        <w:rPr>
          <w:rFonts w:ascii="Arial" w:hAnsi="Arial" w:cs="Arial"/>
          <w:sz w:val="22"/>
          <w:szCs w:val="24"/>
        </w:rPr>
        <w:t xml:space="preserve"> </w:t>
      </w:r>
      <w:r w:rsidRPr="007F79A2">
        <w:rPr>
          <w:rFonts w:ascii="Arial" w:hAnsi="Arial" w:cs="Arial"/>
          <w:sz w:val="22"/>
          <w:szCs w:val="24"/>
        </w:rPr>
        <w:t xml:space="preserve">realizoval a požadovat odstranění vady přímo po tomto </w:t>
      </w:r>
      <w:r>
        <w:rPr>
          <w:rFonts w:ascii="Arial" w:hAnsi="Arial" w:cs="Arial"/>
          <w:sz w:val="22"/>
          <w:szCs w:val="24"/>
        </w:rPr>
        <w:t>pod</w:t>
      </w:r>
      <w:r w:rsidRPr="007F79A2">
        <w:rPr>
          <w:rFonts w:ascii="Arial" w:hAnsi="Arial" w:cs="Arial"/>
          <w:sz w:val="22"/>
          <w:szCs w:val="24"/>
        </w:rPr>
        <w:t>dodavateli.</w:t>
      </w:r>
    </w:p>
    <w:p w14:paraId="1C8D6C94" w14:textId="77777777" w:rsidR="00A82912" w:rsidRPr="007F79A2" w:rsidRDefault="00A82912" w:rsidP="006506BE">
      <w:pPr>
        <w:numPr>
          <w:ilvl w:val="0"/>
          <w:numId w:val="6"/>
        </w:numPr>
        <w:spacing w:before="100" w:beforeAutospacing="1" w:after="100" w:afterAutospacing="1"/>
        <w:jc w:val="both"/>
        <w:rPr>
          <w:rFonts w:ascii="Arial" w:hAnsi="Arial" w:cs="Arial"/>
          <w:b/>
          <w:sz w:val="22"/>
          <w:szCs w:val="22"/>
        </w:rPr>
      </w:pPr>
      <w:r w:rsidRPr="007F79A2">
        <w:rPr>
          <w:rFonts w:ascii="Arial" w:hAnsi="Arial" w:cs="Arial"/>
          <w:b/>
          <w:sz w:val="22"/>
          <w:szCs w:val="22"/>
        </w:rPr>
        <w:t>Smluvní pokuty a úroky z prodlení</w:t>
      </w:r>
    </w:p>
    <w:p w14:paraId="6FBC225B" w14:textId="77777777" w:rsidR="00D46788" w:rsidRPr="00152D72" w:rsidRDefault="00D46788" w:rsidP="00D46788">
      <w:pPr>
        <w:numPr>
          <w:ilvl w:val="1"/>
          <w:numId w:val="6"/>
        </w:numPr>
        <w:spacing w:before="100" w:beforeAutospacing="1" w:after="100" w:afterAutospacing="1"/>
        <w:jc w:val="both"/>
        <w:rPr>
          <w:rFonts w:ascii="Arial" w:hAnsi="Arial" w:cs="Arial"/>
          <w:sz w:val="22"/>
          <w:szCs w:val="22"/>
        </w:rPr>
      </w:pPr>
      <w:r w:rsidRPr="00152D72">
        <w:rPr>
          <w:rFonts w:ascii="Arial" w:hAnsi="Arial" w:cs="Arial"/>
          <w:sz w:val="22"/>
          <w:szCs w:val="22"/>
        </w:rPr>
        <w:t xml:space="preserve">Při nedodržení termínu splatnosti dle článku </w:t>
      </w:r>
      <w:proofErr w:type="gramStart"/>
      <w:r w:rsidRPr="00152D72">
        <w:rPr>
          <w:rFonts w:ascii="Arial" w:hAnsi="Arial" w:cs="Arial"/>
          <w:sz w:val="22"/>
          <w:szCs w:val="22"/>
        </w:rPr>
        <w:t>5.2. může</w:t>
      </w:r>
      <w:proofErr w:type="gramEnd"/>
      <w:r w:rsidRPr="00152D72">
        <w:rPr>
          <w:rFonts w:ascii="Arial" w:hAnsi="Arial" w:cs="Arial"/>
          <w:sz w:val="22"/>
          <w:szCs w:val="22"/>
        </w:rPr>
        <w:t xml:space="preserve"> být kupujícím</w:t>
      </w:r>
      <w:r>
        <w:rPr>
          <w:rFonts w:ascii="Arial" w:hAnsi="Arial" w:cs="Arial"/>
          <w:sz w:val="22"/>
          <w:szCs w:val="22"/>
        </w:rPr>
        <w:t>u</w:t>
      </w:r>
      <w:r w:rsidRPr="00152D72">
        <w:rPr>
          <w:rFonts w:ascii="Arial" w:hAnsi="Arial" w:cs="Arial"/>
          <w:sz w:val="22"/>
          <w:szCs w:val="22"/>
        </w:rPr>
        <w:t xml:space="preserve"> ze strany prodávajícího účtován úrok z prodlení v zákonné výši z fakturované částky za každý den prodlení, to však pouze po předchozí písemné výzvě s poskytnutí náhradní lhůty k plnění, která nesmí být kratší než 10 pracovních dnů.</w:t>
      </w:r>
    </w:p>
    <w:p w14:paraId="1F7EEA88" w14:textId="77777777" w:rsidR="00D46788" w:rsidRPr="00152D72" w:rsidRDefault="00D46788" w:rsidP="00D46788">
      <w:pPr>
        <w:numPr>
          <w:ilvl w:val="1"/>
          <w:numId w:val="6"/>
        </w:numPr>
        <w:spacing w:before="100" w:beforeAutospacing="1" w:after="100" w:afterAutospacing="1"/>
        <w:jc w:val="both"/>
        <w:rPr>
          <w:rFonts w:ascii="Arial" w:hAnsi="Arial" w:cs="Arial"/>
          <w:sz w:val="22"/>
          <w:szCs w:val="22"/>
        </w:rPr>
      </w:pPr>
      <w:r w:rsidRPr="00152D72">
        <w:rPr>
          <w:rFonts w:ascii="Arial" w:hAnsi="Arial" w:cs="Arial"/>
          <w:sz w:val="22"/>
          <w:szCs w:val="22"/>
        </w:rPr>
        <w:t xml:space="preserve">Za každý, i započatý, den prodlení s předáním </w:t>
      </w:r>
      <w:r w:rsidRPr="00152D72">
        <w:rPr>
          <w:rFonts w:ascii="Arial" w:hAnsi="Arial" w:cs="Arial"/>
          <w:sz w:val="22"/>
        </w:rPr>
        <w:t>předmětu koupě</w:t>
      </w:r>
      <w:r w:rsidRPr="00152D72" w:rsidDel="00990E90">
        <w:rPr>
          <w:rFonts w:ascii="Arial" w:hAnsi="Arial" w:cs="Arial"/>
          <w:sz w:val="22"/>
          <w:szCs w:val="24"/>
        </w:rPr>
        <w:t xml:space="preserve"> </w:t>
      </w:r>
      <w:r w:rsidRPr="00152D72">
        <w:rPr>
          <w:rFonts w:ascii="Arial" w:hAnsi="Arial" w:cs="Arial"/>
          <w:sz w:val="22"/>
          <w:szCs w:val="22"/>
        </w:rPr>
        <w:t xml:space="preserve">je prodávající povinen zaplatit </w:t>
      </w:r>
      <w:r>
        <w:rPr>
          <w:rFonts w:ascii="Arial" w:hAnsi="Arial" w:cs="Arial"/>
          <w:sz w:val="22"/>
          <w:szCs w:val="22"/>
        </w:rPr>
        <w:t xml:space="preserve">kupujícímu </w:t>
      </w:r>
      <w:r w:rsidRPr="00152D72">
        <w:rPr>
          <w:rFonts w:ascii="Arial" w:hAnsi="Arial" w:cs="Arial"/>
          <w:sz w:val="22"/>
          <w:szCs w:val="22"/>
        </w:rPr>
        <w:t>smluvní pokutu ve výši 0,</w:t>
      </w:r>
      <w:r>
        <w:rPr>
          <w:rFonts w:ascii="Arial" w:hAnsi="Arial" w:cs="Arial"/>
          <w:sz w:val="22"/>
          <w:szCs w:val="22"/>
        </w:rPr>
        <w:t>1</w:t>
      </w:r>
      <w:r w:rsidRPr="00152D72">
        <w:rPr>
          <w:rFonts w:ascii="Arial" w:hAnsi="Arial" w:cs="Arial"/>
          <w:sz w:val="22"/>
          <w:szCs w:val="22"/>
        </w:rPr>
        <w:t xml:space="preserve"> % z ceny dle čl. </w:t>
      </w:r>
      <w:proofErr w:type="gramStart"/>
      <w:r w:rsidRPr="00152D72">
        <w:rPr>
          <w:rFonts w:ascii="Arial" w:hAnsi="Arial" w:cs="Arial"/>
          <w:sz w:val="22"/>
          <w:szCs w:val="22"/>
        </w:rPr>
        <w:t>4.1.</w:t>
      </w:r>
      <w:r>
        <w:rPr>
          <w:rFonts w:ascii="Arial" w:hAnsi="Arial" w:cs="Arial"/>
          <w:sz w:val="22"/>
          <w:szCs w:val="22"/>
        </w:rPr>
        <w:t xml:space="preserve"> této</w:t>
      </w:r>
      <w:proofErr w:type="gramEnd"/>
      <w:r>
        <w:rPr>
          <w:rFonts w:ascii="Arial" w:hAnsi="Arial" w:cs="Arial"/>
          <w:sz w:val="22"/>
          <w:szCs w:val="22"/>
        </w:rPr>
        <w:t xml:space="preserve"> smlouvy.</w:t>
      </w:r>
    </w:p>
    <w:p w14:paraId="62F8256B" w14:textId="77777777" w:rsidR="00D46788" w:rsidRDefault="00D46788" w:rsidP="00D46788">
      <w:pPr>
        <w:numPr>
          <w:ilvl w:val="1"/>
          <w:numId w:val="6"/>
        </w:numPr>
        <w:spacing w:before="100" w:beforeAutospacing="1" w:after="100" w:afterAutospacing="1"/>
        <w:jc w:val="both"/>
        <w:rPr>
          <w:rFonts w:ascii="Arial" w:hAnsi="Arial" w:cs="Arial"/>
          <w:sz w:val="22"/>
          <w:szCs w:val="22"/>
        </w:rPr>
      </w:pPr>
      <w:r>
        <w:rPr>
          <w:rFonts w:ascii="Arial" w:hAnsi="Arial" w:cs="Arial"/>
          <w:sz w:val="22"/>
          <w:szCs w:val="22"/>
        </w:rPr>
        <w:t>V případě prodlení prodávajícího s odstraněním vady předmětu koupě p</w:t>
      </w:r>
      <w:r w:rsidRPr="00152D72">
        <w:rPr>
          <w:rFonts w:ascii="Arial" w:hAnsi="Arial" w:cs="Arial"/>
          <w:sz w:val="22"/>
          <w:szCs w:val="22"/>
        </w:rPr>
        <w:t>rodávající uhradí kupujícím</w:t>
      </w:r>
      <w:r>
        <w:rPr>
          <w:rFonts w:ascii="Arial" w:hAnsi="Arial" w:cs="Arial"/>
          <w:sz w:val="22"/>
          <w:szCs w:val="22"/>
        </w:rPr>
        <w:t>u</w:t>
      </w:r>
      <w:r w:rsidRPr="00152D72">
        <w:rPr>
          <w:rFonts w:ascii="Arial" w:hAnsi="Arial" w:cs="Arial"/>
          <w:sz w:val="22"/>
          <w:szCs w:val="22"/>
        </w:rPr>
        <w:t xml:space="preserve"> smluvní pokutu ve výši </w:t>
      </w:r>
      <w:r>
        <w:rPr>
          <w:rFonts w:ascii="Arial" w:hAnsi="Arial" w:cs="Arial"/>
          <w:sz w:val="22"/>
          <w:szCs w:val="22"/>
        </w:rPr>
        <w:t xml:space="preserve">0,05 % z ceny dle čl. </w:t>
      </w:r>
      <w:proofErr w:type="gramStart"/>
      <w:r>
        <w:rPr>
          <w:rFonts w:ascii="Arial" w:hAnsi="Arial" w:cs="Arial"/>
          <w:sz w:val="22"/>
          <w:szCs w:val="22"/>
        </w:rPr>
        <w:t>4.1. této</w:t>
      </w:r>
      <w:proofErr w:type="gramEnd"/>
      <w:r>
        <w:rPr>
          <w:rFonts w:ascii="Arial" w:hAnsi="Arial" w:cs="Arial"/>
          <w:sz w:val="22"/>
          <w:szCs w:val="22"/>
        </w:rPr>
        <w:t xml:space="preserve"> smlouvy</w:t>
      </w:r>
      <w:r w:rsidRPr="00152D72">
        <w:rPr>
          <w:rFonts w:ascii="Arial" w:hAnsi="Arial" w:cs="Arial"/>
          <w:sz w:val="22"/>
          <w:szCs w:val="22"/>
        </w:rPr>
        <w:t xml:space="preserve"> za každý </w:t>
      </w:r>
      <w:r>
        <w:rPr>
          <w:rFonts w:ascii="Arial" w:hAnsi="Arial" w:cs="Arial"/>
          <w:sz w:val="22"/>
          <w:szCs w:val="22"/>
        </w:rPr>
        <w:t xml:space="preserve">započatý </w:t>
      </w:r>
      <w:r w:rsidRPr="00152D72">
        <w:rPr>
          <w:rFonts w:ascii="Arial" w:hAnsi="Arial" w:cs="Arial"/>
          <w:sz w:val="22"/>
          <w:szCs w:val="22"/>
        </w:rPr>
        <w:t>den prodlení a jednotlivý případ vady až do dne odstranění vad, maximálně ve výši 50% z ceny</w:t>
      </w:r>
      <w:r>
        <w:rPr>
          <w:rFonts w:ascii="Arial" w:hAnsi="Arial" w:cs="Arial"/>
          <w:sz w:val="22"/>
        </w:rPr>
        <w:t xml:space="preserve"> dle čl. 4.1. této smlouvy</w:t>
      </w:r>
      <w:r w:rsidRPr="00152D72">
        <w:rPr>
          <w:rFonts w:ascii="Arial" w:hAnsi="Arial" w:cs="Arial"/>
          <w:sz w:val="22"/>
          <w:szCs w:val="22"/>
        </w:rPr>
        <w:t xml:space="preserve">. V případě vad, které znemožňují užívání </w:t>
      </w:r>
      <w:r w:rsidRPr="00152D72">
        <w:rPr>
          <w:rFonts w:ascii="Arial" w:hAnsi="Arial" w:cs="Arial"/>
          <w:sz w:val="22"/>
        </w:rPr>
        <w:t>předmětu koupě</w:t>
      </w:r>
      <w:r w:rsidRPr="00152D72">
        <w:rPr>
          <w:rFonts w:ascii="Arial" w:hAnsi="Arial" w:cs="Arial"/>
          <w:sz w:val="22"/>
          <w:szCs w:val="22"/>
        </w:rPr>
        <w:t xml:space="preserve">, vzniká kupujícímu právo na smluvní pokutu až do výše 80% z ceny </w:t>
      </w:r>
      <w:r>
        <w:rPr>
          <w:rFonts w:ascii="Arial" w:hAnsi="Arial" w:cs="Arial"/>
          <w:sz w:val="22"/>
        </w:rPr>
        <w:t xml:space="preserve">dle čl. </w:t>
      </w:r>
      <w:proofErr w:type="gramStart"/>
      <w:r>
        <w:rPr>
          <w:rFonts w:ascii="Arial" w:hAnsi="Arial" w:cs="Arial"/>
          <w:sz w:val="22"/>
        </w:rPr>
        <w:t>4.1. této</w:t>
      </w:r>
      <w:proofErr w:type="gramEnd"/>
      <w:r>
        <w:rPr>
          <w:rFonts w:ascii="Arial" w:hAnsi="Arial" w:cs="Arial"/>
          <w:sz w:val="22"/>
        </w:rPr>
        <w:t xml:space="preserve"> smlouvy</w:t>
      </w:r>
      <w:r w:rsidRPr="00152D72">
        <w:rPr>
          <w:rFonts w:ascii="Arial" w:hAnsi="Arial" w:cs="Arial"/>
          <w:sz w:val="22"/>
          <w:szCs w:val="22"/>
        </w:rPr>
        <w:t>.</w:t>
      </w:r>
    </w:p>
    <w:p w14:paraId="64C054AF" w14:textId="77777777" w:rsidR="00D46788" w:rsidRDefault="00D46788" w:rsidP="00D46788">
      <w:pPr>
        <w:numPr>
          <w:ilvl w:val="1"/>
          <w:numId w:val="6"/>
        </w:numPr>
        <w:spacing w:before="100" w:beforeAutospacing="1" w:after="100" w:afterAutospacing="1"/>
        <w:jc w:val="both"/>
        <w:rPr>
          <w:rFonts w:ascii="Arial" w:hAnsi="Arial" w:cs="Arial"/>
          <w:sz w:val="22"/>
          <w:szCs w:val="22"/>
        </w:rPr>
      </w:pPr>
      <w:bookmarkStart w:id="10" w:name="_Hlk186756463"/>
      <w:r>
        <w:rPr>
          <w:rFonts w:ascii="Arial" w:hAnsi="Arial" w:cs="Arial"/>
          <w:sz w:val="22"/>
          <w:szCs w:val="22"/>
        </w:rPr>
        <w:t xml:space="preserve">V případě porušení povinnosti prodávajícího oznámit předem využití poddodavatele dle </w:t>
      </w:r>
      <w:proofErr w:type="spellStart"/>
      <w:r>
        <w:rPr>
          <w:rFonts w:ascii="Arial" w:hAnsi="Arial" w:cs="Arial"/>
          <w:sz w:val="22"/>
          <w:szCs w:val="22"/>
        </w:rPr>
        <w:t>ust</w:t>
      </w:r>
      <w:proofErr w:type="spellEnd"/>
      <w:r>
        <w:rPr>
          <w:rFonts w:ascii="Arial" w:hAnsi="Arial" w:cs="Arial"/>
          <w:sz w:val="22"/>
          <w:szCs w:val="22"/>
        </w:rPr>
        <w:t xml:space="preserve">. čl. </w:t>
      </w:r>
      <w:proofErr w:type="gramStart"/>
      <w:r>
        <w:rPr>
          <w:rFonts w:ascii="Arial" w:hAnsi="Arial" w:cs="Arial"/>
          <w:sz w:val="22"/>
          <w:szCs w:val="22"/>
        </w:rPr>
        <w:t>2.6. této</w:t>
      </w:r>
      <w:proofErr w:type="gramEnd"/>
      <w:r>
        <w:rPr>
          <w:rFonts w:ascii="Arial" w:hAnsi="Arial" w:cs="Arial"/>
          <w:sz w:val="22"/>
          <w:szCs w:val="22"/>
        </w:rPr>
        <w:t xml:space="preserve"> smlouvy či v případě využití jiného poddodavatele než toho, kterého prodávající kupujícímu oznámil v souladu s </w:t>
      </w:r>
      <w:proofErr w:type="spellStart"/>
      <w:r>
        <w:rPr>
          <w:rFonts w:ascii="Arial" w:hAnsi="Arial" w:cs="Arial"/>
          <w:sz w:val="22"/>
          <w:szCs w:val="22"/>
        </w:rPr>
        <w:t>ust</w:t>
      </w:r>
      <w:proofErr w:type="spellEnd"/>
      <w:r>
        <w:rPr>
          <w:rFonts w:ascii="Arial" w:hAnsi="Arial" w:cs="Arial"/>
          <w:sz w:val="22"/>
          <w:szCs w:val="22"/>
        </w:rPr>
        <w:t>. čl. 2.. této smlouvy, je prodávající povinen zaplatit kupujícímu smluvní pokutu ve výši 10.000,- Kč.</w:t>
      </w:r>
      <w:bookmarkEnd w:id="10"/>
      <w:r>
        <w:rPr>
          <w:rFonts w:ascii="Arial" w:hAnsi="Arial" w:cs="Arial"/>
          <w:sz w:val="22"/>
          <w:szCs w:val="22"/>
        </w:rPr>
        <w:t xml:space="preserve"> </w:t>
      </w:r>
    </w:p>
    <w:p w14:paraId="59AD7C01" w14:textId="417D9D1C" w:rsidR="009C6A33" w:rsidRPr="00152D72" w:rsidRDefault="00D46788" w:rsidP="00D46788">
      <w:pPr>
        <w:numPr>
          <w:ilvl w:val="1"/>
          <w:numId w:val="6"/>
        </w:numPr>
        <w:spacing w:before="100" w:beforeAutospacing="1" w:after="100" w:afterAutospacing="1"/>
        <w:jc w:val="both"/>
        <w:rPr>
          <w:rFonts w:ascii="Arial" w:hAnsi="Arial" w:cs="Arial"/>
          <w:sz w:val="22"/>
          <w:szCs w:val="22"/>
        </w:rPr>
      </w:pPr>
      <w:r w:rsidRPr="00152D72">
        <w:rPr>
          <w:rFonts w:ascii="Arial" w:hAnsi="Arial" w:cs="Arial"/>
          <w:sz w:val="22"/>
          <w:szCs w:val="22"/>
        </w:rPr>
        <w:t xml:space="preserve">Tímto smluvní strany smlouvy pro vztah touto smlouvu založený výslovně sjednávají odchylnou úpravu od ustavení § 2050 </w:t>
      </w:r>
      <w:r>
        <w:rPr>
          <w:rFonts w:ascii="Arial" w:hAnsi="Arial" w:cs="Arial"/>
          <w:sz w:val="22"/>
          <w:szCs w:val="22"/>
        </w:rPr>
        <w:t>OZ</w:t>
      </w:r>
      <w:r w:rsidRPr="00152D72">
        <w:rPr>
          <w:rFonts w:ascii="Arial" w:hAnsi="Arial" w:cs="Arial"/>
          <w:sz w:val="22"/>
          <w:szCs w:val="22"/>
        </w:rPr>
        <w:t xml:space="preserve"> tak, že ujednání o smluvní pokutě se nedotýká nároku na náhradu škody v plné výši. Jakékoliv pohledávky vůči prodávajícímu vzniklé v důsledku neodstraňování oznámených vad ve stanovených termínech je kupující oprávněn jednostranně započíst na splatné či nesplatné pohledávky prodávajícího.</w:t>
      </w:r>
    </w:p>
    <w:p w14:paraId="6F7B11BF" w14:textId="77777777" w:rsidR="00A82912" w:rsidRPr="007F79A2" w:rsidRDefault="00A82912" w:rsidP="006506BE">
      <w:pPr>
        <w:numPr>
          <w:ilvl w:val="0"/>
          <w:numId w:val="6"/>
        </w:numPr>
        <w:spacing w:before="100" w:beforeAutospacing="1" w:after="100" w:afterAutospacing="1"/>
        <w:jc w:val="both"/>
        <w:rPr>
          <w:rFonts w:ascii="Arial" w:hAnsi="Arial" w:cs="Arial"/>
          <w:b/>
          <w:sz w:val="22"/>
          <w:szCs w:val="22"/>
        </w:rPr>
      </w:pPr>
      <w:r w:rsidRPr="007F79A2">
        <w:rPr>
          <w:rFonts w:ascii="Arial" w:hAnsi="Arial" w:cs="Arial"/>
          <w:b/>
          <w:sz w:val="22"/>
          <w:szCs w:val="22"/>
        </w:rPr>
        <w:t>Ostatní ujednání</w:t>
      </w:r>
    </w:p>
    <w:p w14:paraId="46D8EBD4" w14:textId="77777777" w:rsidR="00D46788" w:rsidRPr="007F79A2" w:rsidRDefault="00D46788" w:rsidP="00D46788">
      <w:pPr>
        <w:pStyle w:val="rove2"/>
        <w:numPr>
          <w:ilvl w:val="1"/>
          <w:numId w:val="6"/>
        </w:numPr>
        <w:spacing w:before="100" w:beforeAutospacing="1" w:after="100" w:afterAutospacing="1"/>
        <w:ind w:left="709" w:hanging="709"/>
        <w:rPr>
          <w:rFonts w:ascii="Arial" w:hAnsi="Arial" w:cs="Arial"/>
          <w:sz w:val="22"/>
          <w:szCs w:val="22"/>
        </w:rPr>
      </w:pPr>
      <w:r w:rsidRPr="007F79A2">
        <w:rPr>
          <w:rFonts w:ascii="Arial" w:hAnsi="Arial" w:cs="Arial"/>
          <w:sz w:val="22"/>
          <w:szCs w:val="22"/>
        </w:rPr>
        <w:t>V případě, že pro splnění povinnosti prodávajícího bude nezbytná součinnost kupující</w:t>
      </w:r>
      <w:r>
        <w:rPr>
          <w:rFonts w:ascii="Arial" w:hAnsi="Arial" w:cs="Arial"/>
          <w:sz w:val="22"/>
          <w:szCs w:val="22"/>
        </w:rPr>
        <w:t>ho</w:t>
      </w:r>
      <w:r w:rsidRPr="007F79A2">
        <w:rPr>
          <w:rFonts w:ascii="Arial" w:hAnsi="Arial" w:cs="Arial"/>
          <w:sz w:val="22"/>
          <w:szCs w:val="22"/>
        </w:rPr>
        <w:t>, zavazuj</w:t>
      </w:r>
      <w:r>
        <w:rPr>
          <w:rFonts w:ascii="Arial" w:hAnsi="Arial" w:cs="Arial"/>
          <w:sz w:val="22"/>
          <w:szCs w:val="22"/>
        </w:rPr>
        <w:t>e</w:t>
      </w:r>
      <w:r w:rsidRPr="007F79A2">
        <w:rPr>
          <w:rFonts w:ascii="Arial" w:hAnsi="Arial" w:cs="Arial"/>
          <w:sz w:val="22"/>
          <w:szCs w:val="22"/>
        </w:rPr>
        <w:t xml:space="preserve"> se kupující vyžádanou součinnost poskytnout. Prodávající je povinen kupujícím</w:t>
      </w:r>
      <w:r>
        <w:rPr>
          <w:rFonts w:ascii="Arial" w:hAnsi="Arial" w:cs="Arial"/>
          <w:sz w:val="22"/>
          <w:szCs w:val="22"/>
        </w:rPr>
        <w:t>u</w:t>
      </w:r>
      <w:r w:rsidRPr="007F79A2">
        <w:rPr>
          <w:rFonts w:ascii="Arial" w:hAnsi="Arial" w:cs="Arial"/>
          <w:sz w:val="22"/>
          <w:szCs w:val="22"/>
        </w:rPr>
        <w:t xml:space="preserve"> specifikovat tuto součinnost předem.</w:t>
      </w:r>
      <w:r>
        <w:rPr>
          <w:rFonts w:ascii="Arial" w:hAnsi="Arial" w:cs="Arial"/>
          <w:sz w:val="22"/>
          <w:szCs w:val="22"/>
        </w:rPr>
        <w:t xml:space="preserve"> Prodávající se zavazuje vyrozumět kupujícího alespoň 30 kalendářních dnů před </w:t>
      </w:r>
      <w:r w:rsidRPr="00632745">
        <w:rPr>
          <w:rFonts w:ascii="Arial" w:hAnsi="Arial" w:cs="Arial"/>
          <w:sz w:val="22"/>
          <w:szCs w:val="22"/>
        </w:rPr>
        <w:t xml:space="preserve">plánovaným datem dodání </w:t>
      </w:r>
      <w:r>
        <w:rPr>
          <w:rFonts w:ascii="Arial" w:hAnsi="Arial" w:cs="Arial"/>
          <w:sz w:val="22"/>
          <w:szCs w:val="22"/>
        </w:rPr>
        <w:t>předmětu koupě</w:t>
      </w:r>
      <w:r w:rsidRPr="00632745">
        <w:rPr>
          <w:rFonts w:ascii="Arial" w:hAnsi="Arial" w:cs="Arial"/>
          <w:sz w:val="22"/>
          <w:szCs w:val="22"/>
        </w:rPr>
        <w:t xml:space="preserve">, aby mu byl </w:t>
      </w:r>
      <w:r>
        <w:rPr>
          <w:rFonts w:ascii="Arial" w:hAnsi="Arial" w:cs="Arial"/>
          <w:sz w:val="22"/>
          <w:szCs w:val="22"/>
        </w:rPr>
        <w:t>kupující</w:t>
      </w:r>
      <w:r w:rsidRPr="00632745">
        <w:rPr>
          <w:rFonts w:ascii="Arial" w:hAnsi="Arial" w:cs="Arial"/>
          <w:sz w:val="22"/>
          <w:szCs w:val="22"/>
        </w:rPr>
        <w:t xml:space="preserve"> připraven poskytnout potřebnou součinnost a předmět </w:t>
      </w:r>
      <w:r>
        <w:rPr>
          <w:rFonts w:ascii="Arial" w:hAnsi="Arial" w:cs="Arial"/>
          <w:sz w:val="22"/>
          <w:szCs w:val="22"/>
        </w:rPr>
        <w:t>koupě</w:t>
      </w:r>
      <w:r w:rsidRPr="00632745">
        <w:rPr>
          <w:rFonts w:ascii="Arial" w:hAnsi="Arial" w:cs="Arial"/>
          <w:sz w:val="22"/>
          <w:szCs w:val="22"/>
        </w:rPr>
        <w:t xml:space="preserve"> převzít</w:t>
      </w:r>
      <w:r>
        <w:rPr>
          <w:rFonts w:ascii="Arial" w:hAnsi="Arial" w:cs="Arial"/>
          <w:sz w:val="22"/>
          <w:szCs w:val="22"/>
        </w:rPr>
        <w:t>.</w:t>
      </w:r>
    </w:p>
    <w:p w14:paraId="0ADC06B3" w14:textId="77777777" w:rsidR="00D46788" w:rsidRPr="007F79A2" w:rsidRDefault="00D46788" w:rsidP="00D46788">
      <w:pPr>
        <w:pStyle w:val="rove2"/>
        <w:numPr>
          <w:ilvl w:val="1"/>
          <w:numId w:val="6"/>
        </w:numPr>
        <w:spacing w:before="100" w:beforeAutospacing="1" w:after="100" w:afterAutospacing="1"/>
        <w:ind w:left="709" w:hanging="709"/>
        <w:rPr>
          <w:rFonts w:ascii="Arial" w:hAnsi="Arial" w:cs="Arial"/>
          <w:sz w:val="22"/>
          <w:szCs w:val="22"/>
        </w:rPr>
      </w:pPr>
      <w:r w:rsidRPr="007F79A2">
        <w:rPr>
          <w:rFonts w:ascii="Arial" w:hAnsi="Arial" w:cs="Arial"/>
          <w:sz w:val="22"/>
          <w:szCs w:val="22"/>
        </w:rPr>
        <w:t>Smluvní strany mohou smlouvu ukončit dohodou nebo odstoupením ze zákonných důvodů. Dohoda o zrušení práv a závazků musí být písemná, jinak je neplatná.</w:t>
      </w:r>
    </w:p>
    <w:p w14:paraId="35F9BCF9" w14:textId="77777777" w:rsidR="00D46788" w:rsidRDefault="00D46788" w:rsidP="00D46788">
      <w:pPr>
        <w:pStyle w:val="rove2"/>
        <w:numPr>
          <w:ilvl w:val="1"/>
          <w:numId w:val="6"/>
        </w:numPr>
        <w:spacing w:before="100" w:beforeAutospacing="1" w:after="100" w:afterAutospacing="1"/>
        <w:ind w:left="709" w:hanging="709"/>
        <w:rPr>
          <w:rFonts w:ascii="Arial" w:hAnsi="Arial" w:cs="Arial"/>
          <w:sz w:val="22"/>
          <w:szCs w:val="22"/>
        </w:rPr>
      </w:pPr>
      <w:r w:rsidRPr="00152D72">
        <w:rPr>
          <w:rFonts w:ascii="Arial" w:hAnsi="Arial" w:cs="Arial"/>
          <w:sz w:val="22"/>
          <w:szCs w:val="22"/>
        </w:rPr>
        <w:t>Kupující se zavazuj</w:t>
      </w:r>
      <w:r>
        <w:rPr>
          <w:rFonts w:ascii="Arial" w:hAnsi="Arial" w:cs="Arial"/>
          <w:sz w:val="22"/>
          <w:szCs w:val="22"/>
        </w:rPr>
        <w:t>e</w:t>
      </w:r>
      <w:r w:rsidRPr="00152D72">
        <w:rPr>
          <w:rFonts w:ascii="Arial" w:hAnsi="Arial" w:cs="Arial"/>
          <w:sz w:val="22"/>
          <w:szCs w:val="22"/>
        </w:rPr>
        <w:t xml:space="preserve"> spolupracovat s prodávajícím v rozsahu nutném k dosažení předmětu smlouvy.</w:t>
      </w:r>
    </w:p>
    <w:p w14:paraId="48D35BEC" w14:textId="77777777" w:rsidR="00D46788" w:rsidRPr="00152D72" w:rsidRDefault="00D46788" w:rsidP="00D46788">
      <w:pPr>
        <w:pStyle w:val="rove2"/>
        <w:numPr>
          <w:ilvl w:val="1"/>
          <w:numId w:val="6"/>
        </w:numPr>
        <w:spacing w:before="100" w:beforeAutospacing="1" w:after="100" w:afterAutospacing="1"/>
        <w:ind w:left="709" w:hanging="709"/>
        <w:rPr>
          <w:rFonts w:ascii="Arial" w:hAnsi="Arial" w:cs="Arial"/>
          <w:sz w:val="22"/>
          <w:szCs w:val="22"/>
        </w:rPr>
      </w:pPr>
      <w:r w:rsidRPr="00152D72">
        <w:rPr>
          <w:rFonts w:ascii="Arial" w:hAnsi="Arial" w:cs="Arial"/>
          <w:sz w:val="22"/>
          <w:szCs w:val="22"/>
        </w:rPr>
        <w:t>Prodávající je povinen spolupůsobit při výkonu finanční kontroly dle § 2 zákona č. 320/2001 Sb., o finanční kontrole ve veřejné správě, v platném znění.</w:t>
      </w:r>
    </w:p>
    <w:p w14:paraId="6F7A40CD" w14:textId="77777777" w:rsidR="00D46788" w:rsidRPr="007F79A2" w:rsidRDefault="00D46788" w:rsidP="00D46788">
      <w:pPr>
        <w:pStyle w:val="rove2"/>
        <w:numPr>
          <w:ilvl w:val="1"/>
          <w:numId w:val="6"/>
        </w:numPr>
        <w:spacing w:before="100" w:beforeAutospacing="1" w:after="100" w:afterAutospacing="1"/>
        <w:ind w:left="709" w:hanging="709"/>
        <w:rPr>
          <w:rFonts w:ascii="Arial" w:hAnsi="Arial" w:cs="Arial"/>
          <w:sz w:val="22"/>
          <w:szCs w:val="22"/>
        </w:rPr>
      </w:pPr>
      <w:r w:rsidRPr="00152D72">
        <w:rPr>
          <w:rFonts w:ascii="Arial" w:hAnsi="Arial" w:cs="Arial"/>
          <w:sz w:val="22"/>
          <w:szCs w:val="22"/>
        </w:rPr>
        <w:t>Kupující poskytn</w:t>
      </w:r>
      <w:r>
        <w:rPr>
          <w:rFonts w:ascii="Arial" w:hAnsi="Arial" w:cs="Arial"/>
          <w:sz w:val="22"/>
          <w:szCs w:val="22"/>
        </w:rPr>
        <w:t>e</w:t>
      </w:r>
      <w:r w:rsidRPr="00152D72">
        <w:rPr>
          <w:rFonts w:ascii="Arial" w:hAnsi="Arial" w:cs="Arial"/>
          <w:sz w:val="22"/>
          <w:szCs w:val="22"/>
        </w:rPr>
        <w:t xml:space="preserve"> prodávajícímu aktuální údaje, které mají k dispozici v rozsahu a formátu</w:t>
      </w:r>
      <w:r w:rsidRPr="007F79A2">
        <w:rPr>
          <w:rFonts w:ascii="Arial" w:hAnsi="Arial" w:cs="Arial"/>
          <w:sz w:val="22"/>
          <w:szCs w:val="22"/>
        </w:rPr>
        <w:t xml:space="preserve"> potřebném k plnění předmětu smlouvy. Prodávající takto získané údaje použije </w:t>
      </w:r>
      <w:r w:rsidRPr="007F79A2">
        <w:rPr>
          <w:rFonts w:ascii="Arial" w:hAnsi="Arial" w:cs="Arial"/>
          <w:sz w:val="22"/>
          <w:szCs w:val="22"/>
        </w:rPr>
        <w:lastRenderedPageBreak/>
        <w:t>pouze pro plnění smlouvy a neposkytne je třetí straně bez předchozího souhlasu kupujícího.</w:t>
      </w:r>
    </w:p>
    <w:p w14:paraId="4014F108" w14:textId="77777777" w:rsidR="00D46788" w:rsidRPr="007F79A2" w:rsidRDefault="00D46788" w:rsidP="00D46788">
      <w:pPr>
        <w:pStyle w:val="rove2"/>
        <w:numPr>
          <w:ilvl w:val="1"/>
          <w:numId w:val="6"/>
        </w:numPr>
        <w:spacing w:before="100" w:beforeAutospacing="1" w:after="100" w:afterAutospacing="1"/>
        <w:ind w:left="709" w:hanging="709"/>
        <w:rPr>
          <w:rFonts w:ascii="Arial" w:hAnsi="Arial" w:cs="Arial"/>
          <w:sz w:val="22"/>
          <w:szCs w:val="22"/>
        </w:rPr>
      </w:pPr>
      <w:r w:rsidRPr="007F79A2">
        <w:rPr>
          <w:rFonts w:ascii="Arial" w:hAnsi="Arial" w:cs="Arial"/>
          <w:sz w:val="22"/>
        </w:rPr>
        <w:t>Předmět koupě</w:t>
      </w:r>
      <w:r w:rsidRPr="007F79A2" w:rsidDel="00990E90">
        <w:rPr>
          <w:rFonts w:ascii="Arial" w:hAnsi="Arial" w:cs="Arial"/>
          <w:sz w:val="22"/>
          <w:szCs w:val="24"/>
        </w:rPr>
        <w:t xml:space="preserve"> </w:t>
      </w:r>
      <w:r w:rsidRPr="007F79A2">
        <w:rPr>
          <w:rFonts w:ascii="Arial" w:hAnsi="Arial" w:cs="Arial"/>
          <w:sz w:val="22"/>
          <w:szCs w:val="22"/>
        </w:rPr>
        <w:t>bude výlučným majetkem kupující</w:t>
      </w:r>
      <w:r>
        <w:rPr>
          <w:rFonts w:ascii="Arial" w:hAnsi="Arial" w:cs="Arial"/>
          <w:sz w:val="22"/>
          <w:szCs w:val="22"/>
        </w:rPr>
        <w:t>ho</w:t>
      </w:r>
      <w:r w:rsidRPr="007F79A2">
        <w:rPr>
          <w:rFonts w:ascii="Arial" w:hAnsi="Arial" w:cs="Arial"/>
          <w:sz w:val="22"/>
          <w:szCs w:val="22"/>
        </w:rPr>
        <w:t xml:space="preserve"> a t</w:t>
      </w:r>
      <w:r>
        <w:rPr>
          <w:rFonts w:ascii="Arial" w:hAnsi="Arial" w:cs="Arial"/>
          <w:sz w:val="22"/>
          <w:szCs w:val="22"/>
        </w:rPr>
        <w:t>en</w:t>
      </w:r>
      <w:r w:rsidRPr="007F79A2">
        <w:rPr>
          <w:rFonts w:ascii="Arial" w:hAnsi="Arial" w:cs="Arial"/>
          <w:sz w:val="22"/>
          <w:szCs w:val="22"/>
        </w:rPr>
        <w:t xml:space="preserve"> j</w:t>
      </w:r>
      <w:r>
        <w:rPr>
          <w:rFonts w:ascii="Arial" w:hAnsi="Arial" w:cs="Arial"/>
          <w:sz w:val="22"/>
          <w:szCs w:val="22"/>
        </w:rPr>
        <w:t>e</w:t>
      </w:r>
      <w:r w:rsidRPr="007F79A2">
        <w:rPr>
          <w:rFonts w:ascii="Arial" w:hAnsi="Arial" w:cs="Arial"/>
          <w:sz w:val="22"/>
          <w:szCs w:val="22"/>
        </w:rPr>
        <w:t xml:space="preserve"> oprávněn jej postoupit</w:t>
      </w:r>
      <w:r>
        <w:rPr>
          <w:rFonts w:ascii="Arial" w:hAnsi="Arial" w:cs="Arial"/>
          <w:sz w:val="22"/>
          <w:szCs w:val="22"/>
        </w:rPr>
        <w:t xml:space="preserve"> či převést vlastnické právo k němu</w:t>
      </w:r>
      <w:r w:rsidRPr="007F79A2">
        <w:rPr>
          <w:rFonts w:ascii="Arial" w:hAnsi="Arial" w:cs="Arial"/>
          <w:sz w:val="22"/>
          <w:szCs w:val="22"/>
        </w:rPr>
        <w:t xml:space="preserve"> třetím osobám. Prodávající prohlašuje, že kupujícím</w:t>
      </w:r>
      <w:r>
        <w:rPr>
          <w:rFonts w:ascii="Arial" w:hAnsi="Arial" w:cs="Arial"/>
          <w:sz w:val="22"/>
          <w:szCs w:val="22"/>
        </w:rPr>
        <w:t>u</w:t>
      </w:r>
      <w:r w:rsidRPr="007F79A2">
        <w:rPr>
          <w:rFonts w:ascii="Arial" w:hAnsi="Arial" w:cs="Arial"/>
          <w:sz w:val="22"/>
          <w:szCs w:val="22"/>
        </w:rPr>
        <w:t xml:space="preserve"> postoupí veškerá práva (zejména autorská apod.), když cena za tato práva je již zahrnuta v ceně </w:t>
      </w:r>
      <w:r>
        <w:rPr>
          <w:rFonts w:ascii="Arial" w:hAnsi="Arial" w:cs="Arial"/>
          <w:sz w:val="22"/>
        </w:rPr>
        <w:t xml:space="preserve">dle čl. </w:t>
      </w:r>
      <w:proofErr w:type="gramStart"/>
      <w:r>
        <w:rPr>
          <w:rFonts w:ascii="Arial" w:hAnsi="Arial" w:cs="Arial"/>
          <w:sz w:val="22"/>
        </w:rPr>
        <w:t>4.1. této</w:t>
      </w:r>
      <w:proofErr w:type="gramEnd"/>
      <w:r>
        <w:rPr>
          <w:rFonts w:ascii="Arial" w:hAnsi="Arial" w:cs="Arial"/>
          <w:sz w:val="22"/>
        </w:rPr>
        <w:t xml:space="preserve"> smlouvy</w:t>
      </w:r>
      <w:r w:rsidRPr="007F79A2">
        <w:rPr>
          <w:rFonts w:ascii="Arial" w:hAnsi="Arial" w:cs="Arial"/>
          <w:sz w:val="22"/>
          <w:szCs w:val="22"/>
        </w:rPr>
        <w:t>.</w:t>
      </w:r>
    </w:p>
    <w:p w14:paraId="7E6FA3C8" w14:textId="77777777" w:rsidR="00D46788" w:rsidRPr="00836835" w:rsidRDefault="00D46788" w:rsidP="00D46788">
      <w:pPr>
        <w:pStyle w:val="rove2"/>
        <w:numPr>
          <w:ilvl w:val="1"/>
          <w:numId w:val="6"/>
        </w:numPr>
        <w:spacing w:before="100" w:beforeAutospacing="1" w:after="100" w:afterAutospacing="1"/>
        <w:ind w:left="709" w:hanging="709"/>
        <w:rPr>
          <w:rFonts w:ascii="Arial" w:hAnsi="Arial" w:cs="Arial"/>
          <w:sz w:val="22"/>
          <w:szCs w:val="22"/>
        </w:rPr>
      </w:pPr>
      <w:r w:rsidRPr="007F79A2">
        <w:rPr>
          <w:rFonts w:ascii="Arial" w:hAnsi="Arial" w:cs="Arial"/>
          <w:sz w:val="22"/>
        </w:rPr>
        <w:t>Prodávající se zavazuje kupující</w:t>
      </w:r>
      <w:r>
        <w:rPr>
          <w:rFonts w:ascii="Arial" w:hAnsi="Arial" w:cs="Arial"/>
          <w:sz w:val="22"/>
        </w:rPr>
        <w:t>ho</w:t>
      </w:r>
      <w:r w:rsidRPr="007F79A2">
        <w:rPr>
          <w:rFonts w:ascii="Arial" w:hAnsi="Arial" w:cs="Arial"/>
          <w:sz w:val="22"/>
        </w:rPr>
        <w:t xml:space="preserve"> odškodnit a zprostit odpovědnosti za jakékoli ztráty, závazky z titulu odpovědnosti, náklady, nároky, škody, výdaje nebo požadavky (nebo úkony s nimi související), které kupující utrpí nebo které </w:t>
      </w:r>
      <w:r>
        <w:rPr>
          <w:rFonts w:ascii="Arial" w:hAnsi="Arial" w:cs="Arial"/>
          <w:sz w:val="22"/>
        </w:rPr>
        <w:t>jim</w:t>
      </w:r>
      <w:r w:rsidRPr="007F79A2">
        <w:rPr>
          <w:rFonts w:ascii="Arial" w:hAnsi="Arial" w:cs="Arial"/>
          <w:sz w:val="22"/>
        </w:rPr>
        <w:t xml:space="preserve"> vzniknou či které budou proti n</w:t>
      </w:r>
      <w:r>
        <w:rPr>
          <w:rFonts w:ascii="Arial" w:hAnsi="Arial" w:cs="Arial"/>
          <w:sz w:val="22"/>
        </w:rPr>
        <w:t>ěmu</w:t>
      </w:r>
      <w:r w:rsidRPr="007F79A2">
        <w:rPr>
          <w:rFonts w:ascii="Arial" w:hAnsi="Arial" w:cs="Arial"/>
          <w:sz w:val="22"/>
        </w:rPr>
        <w:t xml:space="preserve"> uplatněny a které jsou vzhledem k účelu smlouvy a záměru kupující</w:t>
      </w:r>
      <w:r>
        <w:rPr>
          <w:rFonts w:ascii="Arial" w:hAnsi="Arial" w:cs="Arial"/>
          <w:sz w:val="22"/>
        </w:rPr>
        <w:t>ho</w:t>
      </w:r>
      <w:r w:rsidRPr="007F79A2">
        <w:rPr>
          <w:rFonts w:ascii="Arial" w:hAnsi="Arial" w:cs="Arial"/>
          <w:sz w:val="22"/>
        </w:rPr>
        <w:t xml:space="preserve"> účelně vynaložené, pokud takové ztráty, závazky z titulu odpovědnosti, náklady, nároky, škody, výdaje (včetně nákladů právního zastoupení) nebo požadavky vzniknou přímo nebo nepřímo z titulu nebo v souvislosti s</w:t>
      </w:r>
    </w:p>
    <w:p w14:paraId="1BEB34BB" w14:textId="77777777" w:rsidR="00D46788" w:rsidRPr="007F79A2" w:rsidRDefault="00D46788" w:rsidP="00D46788">
      <w:pPr>
        <w:pStyle w:val="rove2"/>
        <w:numPr>
          <w:ilvl w:val="2"/>
          <w:numId w:val="18"/>
        </w:numPr>
        <w:tabs>
          <w:tab w:val="clear" w:pos="1980"/>
          <w:tab w:val="num" w:pos="1134"/>
        </w:tabs>
        <w:suppressAutoHyphens w:val="0"/>
        <w:ind w:left="1134"/>
        <w:rPr>
          <w:rFonts w:ascii="Arial" w:hAnsi="Arial" w:cs="Arial"/>
          <w:sz w:val="22"/>
        </w:rPr>
      </w:pPr>
      <w:r w:rsidRPr="007F79A2">
        <w:rPr>
          <w:rFonts w:ascii="Arial" w:hAnsi="Arial" w:cs="Arial"/>
          <w:sz w:val="22"/>
        </w:rPr>
        <w:t>jakýmkoli nesprávným, nepravdivým nebo zavádějícím prohlášením či ujištěním prodávajícího uvedeným v této smlouvě nebo</w:t>
      </w:r>
    </w:p>
    <w:p w14:paraId="2952B430" w14:textId="77777777" w:rsidR="00D46788" w:rsidRPr="007F79A2" w:rsidRDefault="00D46788" w:rsidP="00D46788">
      <w:pPr>
        <w:pStyle w:val="rove2"/>
        <w:numPr>
          <w:ilvl w:val="2"/>
          <w:numId w:val="18"/>
        </w:numPr>
        <w:tabs>
          <w:tab w:val="clear" w:pos="1980"/>
          <w:tab w:val="num" w:pos="1134"/>
        </w:tabs>
        <w:suppressAutoHyphens w:val="0"/>
        <w:ind w:left="1134"/>
        <w:rPr>
          <w:rFonts w:ascii="Arial" w:hAnsi="Arial" w:cs="Arial"/>
          <w:sz w:val="22"/>
        </w:rPr>
      </w:pPr>
      <w:r w:rsidRPr="007F79A2">
        <w:rPr>
          <w:rFonts w:ascii="Arial" w:hAnsi="Arial" w:cs="Arial"/>
          <w:sz w:val="22"/>
        </w:rPr>
        <w:t>porušením jakéhokoli ujednání nebo závazku prodávajícího stanoveného v této smlouvě;</w:t>
      </w:r>
    </w:p>
    <w:p w14:paraId="64D76F80" w14:textId="77777777" w:rsidR="00D46788" w:rsidRPr="007F79A2" w:rsidRDefault="00D46788" w:rsidP="00D46788">
      <w:pPr>
        <w:pStyle w:val="rove2"/>
        <w:numPr>
          <w:ilvl w:val="0"/>
          <w:numId w:val="0"/>
        </w:numPr>
        <w:spacing w:before="100" w:beforeAutospacing="1" w:after="100" w:afterAutospacing="1"/>
        <w:ind w:left="709"/>
        <w:rPr>
          <w:rFonts w:ascii="Arial" w:hAnsi="Arial" w:cs="Arial"/>
          <w:sz w:val="22"/>
        </w:rPr>
      </w:pPr>
      <w:r w:rsidRPr="007F79A2">
        <w:rPr>
          <w:rFonts w:ascii="Arial" w:hAnsi="Arial" w:cs="Arial"/>
          <w:sz w:val="22"/>
        </w:rPr>
        <w:t>a prodávající nahradí kupujícím</w:t>
      </w:r>
      <w:r>
        <w:rPr>
          <w:rFonts w:ascii="Arial" w:hAnsi="Arial" w:cs="Arial"/>
          <w:sz w:val="22"/>
        </w:rPr>
        <w:t>u</w:t>
      </w:r>
      <w:r w:rsidRPr="007F79A2">
        <w:rPr>
          <w:rFonts w:ascii="Arial" w:hAnsi="Arial" w:cs="Arial"/>
          <w:sz w:val="22"/>
        </w:rPr>
        <w:t xml:space="preserve"> veškeré náklady, poplatky, platby a výdaje, které j</w:t>
      </w:r>
      <w:r>
        <w:rPr>
          <w:rFonts w:ascii="Arial" w:hAnsi="Arial" w:cs="Arial"/>
          <w:sz w:val="22"/>
        </w:rPr>
        <w:t>sou</w:t>
      </w:r>
      <w:r w:rsidRPr="007F79A2">
        <w:rPr>
          <w:rFonts w:ascii="Arial" w:hAnsi="Arial" w:cs="Arial"/>
          <w:sz w:val="22"/>
        </w:rPr>
        <w:t xml:space="preserve"> vzhledem k účelu smlouvy a záměru kupujícího účelně vynaložené a které kupující uhradí nebo které </w:t>
      </w:r>
      <w:r>
        <w:rPr>
          <w:rFonts w:ascii="Arial" w:hAnsi="Arial" w:cs="Arial"/>
          <w:sz w:val="22"/>
        </w:rPr>
        <w:t>mu</w:t>
      </w:r>
      <w:r w:rsidRPr="007F79A2">
        <w:rPr>
          <w:rFonts w:ascii="Arial" w:hAnsi="Arial" w:cs="Arial"/>
          <w:sz w:val="22"/>
        </w:rPr>
        <w:t xml:space="preserve"> vzniknou v souvislosti s vedením jakéhokoli řízení nebo popírání jakéhokoli nároku nebo obhajobou či v souvislosti s vymáháním tohoto závazku prodávajícího.</w:t>
      </w:r>
    </w:p>
    <w:p w14:paraId="37DD6814" w14:textId="77777777" w:rsidR="00D46788" w:rsidRPr="00961602" w:rsidRDefault="00D46788" w:rsidP="00D46788">
      <w:pPr>
        <w:pStyle w:val="rove2"/>
        <w:numPr>
          <w:ilvl w:val="1"/>
          <w:numId w:val="6"/>
        </w:numPr>
        <w:spacing w:before="100" w:beforeAutospacing="1" w:after="100" w:afterAutospacing="1"/>
        <w:ind w:left="709" w:hanging="709"/>
        <w:rPr>
          <w:rFonts w:ascii="Arial" w:hAnsi="Arial" w:cs="Arial"/>
          <w:sz w:val="22"/>
        </w:rPr>
      </w:pPr>
      <w:r w:rsidRPr="007F79A2">
        <w:rPr>
          <w:rFonts w:ascii="Arial" w:hAnsi="Arial" w:cs="Arial"/>
          <w:sz w:val="22"/>
        </w:rPr>
        <w:tab/>
      </w:r>
      <w:r w:rsidRPr="00961602">
        <w:rPr>
          <w:rFonts w:ascii="Arial" w:hAnsi="Arial" w:cs="Arial"/>
          <w:sz w:val="22"/>
        </w:rPr>
        <w:t xml:space="preserve">Prodávající je povinen archivovat veškeré dokumenty, které souvisí s touto zakázkou včetně účetních dokladů minimálně </w:t>
      </w:r>
      <w:r w:rsidRPr="00D63690">
        <w:rPr>
          <w:rFonts w:ascii="Arial" w:hAnsi="Arial" w:cs="Arial"/>
          <w:sz w:val="22"/>
        </w:rPr>
        <w:t xml:space="preserve">po dobu 10 let ode dne ukončení zadávacího řízení </w:t>
      </w:r>
      <w:r>
        <w:rPr>
          <w:rFonts w:ascii="Arial" w:hAnsi="Arial" w:cs="Arial"/>
          <w:sz w:val="22"/>
        </w:rPr>
        <w:t xml:space="preserve">veřejné zakázky </w:t>
      </w:r>
      <w:r w:rsidRPr="00D63690">
        <w:rPr>
          <w:rFonts w:ascii="Arial" w:hAnsi="Arial" w:cs="Arial"/>
          <w:sz w:val="22"/>
        </w:rPr>
        <w:t xml:space="preserve">nebo od změny závazku </w:t>
      </w:r>
      <w:r>
        <w:rPr>
          <w:rFonts w:ascii="Arial" w:hAnsi="Arial" w:cs="Arial"/>
          <w:sz w:val="22"/>
        </w:rPr>
        <w:t>z této smlouvy</w:t>
      </w:r>
      <w:r w:rsidRPr="00961602">
        <w:rPr>
          <w:rFonts w:ascii="Arial" w:hAnsi="Arial" w:cs="Arial"/>
          <w:sz w:val="22"/>
        </w:rPr>
        <w:t>. Pokud je v českých právních předpisech stanovena lhůta delší, musí ji žadatel/příjemce použít.</w:t>
      </w:r>
    </w:p>
    <w:p w14:paraId="43EE944B" w14:textId="77777777" w:rsidR="00D46788" w:rsidRPr="007F79A2" w:rsidRDefault="00D46788" w:rsidP="00D46788">
      <w:pPr>
        <w:pStyle w:val="rove2"/>
        <w:numPr>
          <w:ilvl w:val="1"/>
          <w:numId w:val="6"/>
        </w:numPr>
        <w:spacing w:before="100" w:beforeAutospacing="1" w:after="100" w:afterAutospacing="1"/>
        <w:ind w:left="709" w:hanging="709"/>
        <w:rPr>
          <w:rFonts w:ascii="Arial" w:hAnsi="Arial" w:cs="Arial"/>
          <w:sz w:val="22"/>
        </w:rPr>
      </w:pPr>
      <w:r w:rsidRPr="007F79A2">
        <w:rPr>
          <w:rFonts w:ascii="Arial" w:hAnsi="Arial" w:cs="Arial"/>
          <w:sz w:val="22"/>
        </w:rPr>
        <w:t>Veškeré povinnosti prodávajícího jdou k jeho tíži.</w:t>
      </w:r>
    </w:p>
    <w:p w14:paraId="32BBD099" w14:textId="77777777" w:rsidR="00D46788" w:rsidRPr="00836835" w:rsidRDefault="00D46788" w:rsidP="00D46788">
      <w:pPr>
        <w:pStyle w:val="rove2"/>
        <w:numPr>
          <w:ilvl w:val="1"/>
          <w:numId w:val="6"/>
        </w:numPr>
        <w:suppressAutoHyphens w:val="0"/>
        <w:spacing w:before="100" w:beforeAutospacing="1" w:after="100" w:afterAutospacing="1"/>
        <w:rPr>
          <w:rFonts w:ascii="Arial" w:hAnsi="Arial" w:cs="Arial"/>
          <w:sz w:val="22"/>
          <w:szCs w:val="24"/>
        </w:rPr>
      </w:pPr>
      <w:r w:rsidRPr="007F79A2">
        <w:rPr>
          <w:rFonts w:ascii="Arial" w:hAnsi="Arial" w:cs="Arial"/>
          <w:sz w:val="22"/>
          <w:szCs w:val="24"/>
        </w:rPr>
        <w:t>Smluvní strany mohou smlouvu ukončit:</w:t>
      </w:r>
    </w:p>
    <w:p w14:paraId="6A3E3EC4" w14:textId="77777777" w:rsidR="00D46788" w:rsidRPr="007F79A2" w:rsidRDefault="00D46788" w:rsidP="00D46788">
      <w:pPr>
        <w:pStyle w:val="rove2"/>
        <w:numPr>
          <w:ilvl w:val="2"/>
          <w:numId w:val="6"/>
        </w:numPr>
        <w:suppressAutoHyphens w:val="0"/>
        <w:contextualSpacing/>
        <w:rPr>
          <w:rFonts w:ascii="Arial" w:hAnsi="Arial" w:cs="Arial"/>
          <w:sz w:val="22"/>
          <w:szCs w:val="24"/>
        </w:rPr>
      </w:pPr>
      <w:r w:rsidRPr="007F79A2">
        <w:rPr>
          <w:rFonts w:ascii="Arial" w:hAnsi="Arial" w:cs="Arial"/>
          <w:sz w:val="22"/>
          <w:szCs w:val="24"/>
        </w:rPr>
        <w:t>dohodou;</w:t>
      </w:r>
    </w:p>
    <w:p w14:paraId="70FAE674" w14:textId="77777777" w:rsidR="00D46788" w:rsidRPr="00836835" w:rsidRDefault="00D46788" w:rsidP="00D46788">
      <w:pPr>
        <w:pStyle w:val="rove2"/>
        <w:numPr>
          <w:ilvl w:val="2"/>
          <w:numId w:val="6"/>
        </w:numPr>
        <w:suppressAutoHyphens w:val="0"/>
        <w:contextualSpacing/>
        <w:rPr>
          <w:rFonts w:ascii="Arial" w:hAnsi="Arial" w:cs="Arial"/>
          <w:sz w:val="22"/>
          <w:szCs w:val="24"/>
        </w:rPr>
      </w:pPr>
      <w:r w:rsidRPr="007F79A2">
        <w:rPr>
          <w:rFonts w:ascii="Arial" w:hAnsi="Arial" w:cs="Arial"/>
          <w:sz w:val="22"/>
          <w:szCs w:val="24"/>
        </w:rPr>
        <w:t>odstoupením ze zákonných důvodů či důvodů uvedených v této smlouvě.</w:t>
      </w:r>
    </w:p>
    <w:p w14:paraId="6467D6A4" w14:textId="77777777" w:rsidR="00D46788" w:rsidRPr="00836835" w:rsidRDefault="00D46788" w:rsidP="00D46788">
      <w:pPr>
        <w:numPr>
          <w:ilvl w:val="1"/>
          <w:numId w:val="6"/>
        </w:numPr>
        <w:suppressAutoHyphens w:val="0"/>
        <w:spacing w:before="100" w:beforeAutospacing="1" w:after="100" w:afterAutospacing="1"/>
        <w:jc w:val="both"/>
        <w:rPr>
          <w:rFonts w:ascii="Arial" w:hAnsi="Arial" w:cs="Arial"/>
          <w:sz w:val="22"/>
          <w:szCs w:val="24"/>
        </w:rPr>
      </w:pPr>
      <w:r w:rsidRPr="007F79A2">
        <w:rPr>
          <w:rFonts w:ascii="Arial" w:hAnsi="Arial" w:cs="Arial"/>
          <w:sz w:val="22"/>
          <w:szCs w:val="24"/>
        </w:rPr>
        <w:t>Kupující j</w:t>
      </w:r>
      <w:r>
        <w:rPr>
          <w:rFonts w:ascii="Arial" w:hAnsi="Arial" w:cs="Arial"/>
          <w:sz w:val="22"/>
          <w:szCs w:val="24"/>
        </w:rPr>
        <w:t>e</w:t>
      </w:r>
      <w:r w:rsidRPr="007F79A2">
        <w:rPr>
          <w:rFonts w:ascii="Arial" w:hAnsi="Arial" w:cs="Arial"/>
          <w:sz w:val="22"/>
          <w:szCs w:val="24"/>
        </w:rPr>
        <w:t xml:space="preserve"> oprávněn od smlouvy odstoupit v případě, že </w:t>
      </w:r>
      <w:r w:rsidRPr="007F79A2">
        <w:rPr>
          <w:rFonts w:ascii="Arial" w:hAnsi="Arial" w:cs="Arial"/>
          <w:sz w:val="22"/>
        </w:rPr>
        <w:t>předmět koupě</w:t>
      </w:r>
      <w:r w:rsidRPr="007F79A2" w:rsidDel="00990E90">
        <w:rPr>
          <w:rFonts w:ascii="Arial" w:hAnsi="Arial" w:cs="Arial"/>
          <w:sz w:val="22"/>
          <w:szCs w:val="24"/>
        </w:rPr>
        <w:t xml:space="preserve"> </w:t>
      </w:r>
      <w:r w:rsidRPr="007F79A2">
        <w:rPr>
          <w:rFonts w:ascii="Arial" w:hAnsi="Arial" w:cs="Arial"/>
          <w:sz w:val="22"/>
          <w:szCs w:val="24"/>
        </w:rPr>
        <w:t xml:space="preserve">na základě této smlouvy bude vykazovat vady ve formě špatné kvality či nedodržení rozsahu </w:t>
      </w:r>
      <w:r w:rsidRPr="007F79A2">
        <w:rPr>
          <w:rFonts w:ascii="Arial" w:hAnsi="Arial" w:cs="Arial"/>
          <w:sz w:val="22"/>
        </w:rPr>
        <w:t>předmětu koupě</w:t>
      </w:r>
      <w:r w:rsidRPr="007F79A2">
        <w:rPr>
          <w:rFonts w:ascii="Arial" w:hAnsi="Arial" w:cs="Arial"/>
          <w:sz w:val="22"/>
          <w:szCs w:val="24"/>
        </w:rPr>
        <w:t>, ačkoliv na výskyt vad s uvedením jejich specifikace byl prodávající nejméně jednou písemně upozorněn a neprovedl příslušnou nápravu.</w:t>
      </w:r>
    </w:p>
    <w:p w14:paraId="7EA23DFF" w14:textId="77777777" w:rsidR="00D46788" w:rsidRPr="00836835" w:rsidRDefault="00D46788" w:rsidP="00D46788">
      <w:pPr>
        <w:numPr>
          <w:ilvl w:val="1"/>
          <w:numId w:val="6"/>
        </w:numPr>
        <w:suppressAutoHyphens w:val="0"/>
        <w:spacing w:before="100" w:beforeAutospacing="1" w:after="100" w:afterAutospacing="1"/>
        <w:jc w:val="both"/>
        <w:rPr>
          <w:rFonts w:ascii="Arial" w:hAnsi="Arial" w:cs="Arial"/>
          <w:sz w:val="22"/>
          <w:szCs w:val="24"/>
        </w:rPr>
      </w:pPr>
      <w:r w:rsidRPr="007F79A2">
        <w:rPr>
          <w:rFonts w:ascii="Arial" w:hAnsi="Arial" w:cs="Arial"/>
          <w:sz w:val="22"/>
          <w:szCs w:val="24"/>
        </w:rPr>
        <w:t>Prodávající</w:t>
      </w:r>
      <w:r>
        <w:rPr>
          <w:rFonts w:ascii="Arial" w:hAnsi="Arial" w:cs="Arial"/>
          <w:sz w:val="22"/>
          <w:szCs w:val="24"/>
        </w:rPr>
        <w:t xml:space="preserve"> je</w:t>
      </w:r>
      <w:r w:rsidRPr="007F79A2">
        <w:rPr>
          <w:rFonts w:ascii="Arial" w:hAnsi="Arial" w:cs="Arial"/>
          <w:sz w:val="22"/>
          <w:szCs w:val="24"/>
        </w:rPr>
        <w:t xml:space="preserve"> oprávněn od smlouvy odstoupit v případě prodlení kupující</w:t>
      </w:r>
      <w:r>
        <w:rPr>
          <w:rFonts w:ascii="Arial" w:hAnsi="Arial" w:cs="Arial"/>
          <w:sz w:val="22"/>
          <w:szCs w:val="24"/>
        </w:rPr>
        <w:t>ho</w:t>
      </w:r>
      <w:r w:rsidRPr="007F79A2">
        <w:rPr>
          <w:rFonts w:ascii="Arial" w:hAnsi="Arial" w:cs="Arial"/>
          <w:sz w:val="22"/>
          <w:szCs w:val="24"/>
        </w:rPr>
        <w:t xml:space="preserve"> s placením faktur delším než 30 dní ode dne doručení.</w:t>
      </w:r>
    </w:p>
    <w:p w14:paraId="003C7036" w14:textId="31315979" w:rsidR="004C183F" w:rsidRPr="00836835" w:rsidRDefault="00D46788" w:rsidP="00D46788">
      <w:pPr>
        <w:numPr>
          <w:ilvl w:val="1"/>
          <w:numId w:val="6"/>
        </w:numPr>
        <w:suppressAutoHyphens w:val="0"/>
        <w:spacing w:before="100" w:beforeAutospacing="1" w:after="100" w:afterAutospacing="1"/>
        <w:jc w:val="both"/>
        <w:rPr>
          <w:rFonts w:ascii="Arial" w:hAnsi="Arial" w:cs="Arial"/>
          <w:sz w:val="22"/>
          <w:szCs w:val="24"/>
        </w:rPr>
      </w:pPr>
      <w:r w:rsidRPr="007F79A2">
        <w:rPr>
          <w:rFonts w:ascii="Arial" w:hAnsi="Arial" w:cs="Arial"/>
          <w:sz w:val="22"/>
          <w:szCs w:val="24"/>
        </w:rPr>
        <w:t>Odstoupením od této smlouvy nezanikají povinnosti nahradit vzniklou škodu a hradit smluvní pokuty sjednané pro případ porušení této smlouvy a dále ty povinnosti smluvních stran, které vznikly před odstoupením od této smlouvy, pokud z jejich povahy nevyplývá něco jiného.</w:t>
      </w:r>
    </w:p>
    <w:p w14:paraId="29A97BB2" w14:textId="77777777" w:rsidR="00962EE3" w:rsidRPr="007F79A2" w:rsidRDefault="00962EE3" w:rsidP="00962EE3">
      <w:pPr>
        <w:numPr>
          <w:ilvl w:val="0"/>
          <w:numId w:val="6"/>
        </w:numPr>
        <w:spacing w:before="100" w:beforeAutospacing="1" w:after="100" w:afterAutospacing="1"/>
        <w:jc w:val="both"/>
        <w:rPr>
          <w:rFonts w:ascii="Arial" w:hAnsi="Arial" w:cs="Arial"/>
          <w:b/>
          <w:sz w:val="22"/>
          <w:szCs w:val="22"/>
        </w:rPr>
      </w:pPr>
      <w:r w:rsidRPr="007F79A2">
        <w:rPr>
          <w:rFonts w:ascii="Arial" w:hAnsi="Arial" w:cs="Arial"/>
          <w:b/>
          <w:sz w:val="22"/>
          <w:szCs w:val="22"/>
        </w:rPr>
        <w:t xml:space="preserve">Prohlášení </w:t>
      </w:r>
      <w:r w:rsidR="009E46CD" w:rsidRPr="007F79A2">
        <w:rPr>
          <w:rFonts w:ascii="Arial" w:hAnsi="Arial" w:cs="Arial"/>
          <w:b/>
          <w:sz w:val="22"/>
          <w:szCs w:val="22"/>
        </w:rPr>
        <w:t>prodávající</w:t>
      </w:r>
      <w:r w:rsidR="00075099" w:rsidRPr="007F79A2">
        <w:rPr>
          <w:rFonts w:ascii="Arial" w:hAnsi="Arial" w:cs="Arial"/>
          <w:b/>
          <w:sz w:val="22"/>
          <w:szCs w:val="22"/>
        </w:rPr>
        <w:t>ho</w:t>
      </w:r>
    </w:p>
    <w:p w14:paraId="2082B890" w14:textId="77777777" w:rsidR="00D46788" w:rsidRPr="007F79A2" w:rsidRDefault="00D46788" w:rsidP="00D46788">
      <w:pPr>
        <w:pStyle w:val="rove2"/>
        <w:numPr>
          <w:ilvl w:val="1"/>
          <w:numId w:val="6"/>
        </w:numPr>
        <w:spacing w:before="100" w:beforeAutospacing="1" w:after="100" w:afterAutospacing="1"/>
        <w:ind w:left="709" w:hanging="709"/>
        <w:rPr>
          <w:rFonts w:ascii="Arial" w:hAnsi="Arial" w:cs="Arial"/>
          <w:sz w:val="22"/>
          <w:szCs w:val="22"/>
        </w:rPr>
      </w:pPr>
      <w:r w:rsidRPr="007F79A2">
        <w:rPr>
          <w:rFonts w:ascii="Arial" w:hAnsi="Arial" w:cs="Arial"/>
          <w:sz w:val="22"/>
          <w:szCs w:val="22"/>
        </w:rPr>
        <w:t>Prodávající prohlašuje, že je oprávněn udělit kupujícím</w:t>
      </w:r>
      <w:r>
        <w:rPr>
          <w:rFonts w:ascii="Arial" w:hAnsi="Arial" w:cs="Arial"/>
          <w:sz w:val="22"/>
          <w:szCs w:val="22"/>
        </w:rPr>
        <w:t>u</w:t>
      </w:r>
      <w:r w:rsidRPr="007F79A2">
        <w:rPr>
          <w:rFonts w:ascii="Arial" w:hAnsi="Arial" w:cs="Arial"/>
          <w:sz w:val="22"/>
          <w:szCs w:val="22"/>
        </w:rPr>
        <w:t xml:space="preserve"> případná oprávnění k výkonu práva </w:t>
      </w:r>
      <w:r w:rsidRPr="007F79A2">
        <w:rPr>
          <w:rFonts w:ascii="Arial" w:hAnsi="Arial" w:cs="Arial"/>
          <w:sz w:val="22"/>
        </w:rPr>
        <w:t>předmět koupě</w:t>
      </w:r>
      <w:r w:rsidRPr="007F79A2" w:rsidDel="00990E90">
        <w:rPr>
          <w:rFonts w:ascii="Arial" w:hAnsi="Arial" w:cs="Arial"/>
          <w:sz w:val="22"/>
          <w:szCs w:val="24"/>
        </w:rPr>
        <w:t xml:space="preserve"> </w:t>
      </w:r>
      <w:r w:rsidRPr="007F79A2">
        <w:rPr>
          <w:rFonts w:ascii="Arial" w:hAnsi="Arial" w:cs="Arial"/>
          <w:sz w:val="22"/>
          <w:szCs w:val="22"/>
        </w:rPr>
        <w:t>užít v souladu s podmínkami této smlouvy.</w:t>
      </w:r>
    </w:p>
    <w:p w14:paraId="6CE2483A" w14:textId="51EF2123" w:rsidR="00962EE3" w:rsidRPr="007F79A2" w:rsidRDefault="00D46788" w:rsidP="00D46788">
      <w:pPr>
        <w:pStyle w:val="rove2"/>
        <w:numPr>
          <w:ilvl w:val="1"/>
          <w:numId w:val="6"/>
        </w:numPr>
        <w:spacing w:before="100" w:beforeAutospacing="1" w:after="100" w:afterAutospacing="1"/>
        <w:ind w:left="709" w:hanging="709"/>
        <w:rPr>
          <w:rFonts w:ascii="Arial" w:hAnsi="Arial" w:cs="Arial"/>
          <w:sz w:val="22"/>
          <w:szCs w:val="22"/>
        </w:rPr>
      </w:pPr>
      <w:r w:rsidRPr="007F79A2">
        <w:rPr>
          <w:rFonts w:ascii="Arial" w:hAnsi="Arial" w:cs="Arial"/>
          <w:sz w:val="22"/>
          <w:szCs w:val="22"/>
        </w:rPr>
        <w:t xml:space="preserve">Prodávající prohlašuje, že případná autorská práva, která touto smlouvou uděluje, mu patří nebo je v rámci předání </w:t>
      </w:r>
      <w:r w:rsidRPr="007F79A2">
        <w:rPr>
          <w:rFonts w:ascii="Arial" w:hAnsi="Arial" w:cs="Arial"/>
          <w:sz w:val="22"/>
        </w:rPr>
        <w:t>předmětu koupě</w:t>
      </w:r>
      <w:r w:rsidRPr="007F79A2" w:rsidDel="00990E90">
        <w:rPr>
          <w:rFonts w:ascii="Arial" w:hAnsi="Arial" w:cs="Arial"/>
          <w:sz w:val="22"/>
          <w:szCs w:val="24"/>
        </w:rPr>
        <w:t xml:space="preserve"> </w:t>
      </w:r>
      <w:r w:rsidRPr="007F79A2">
        <w:rPr>
          <w:rFonts w:ascii="Arial" w:hAnsi="Arial" w:cs="Arial"/>
          <w:sz w:val="22"/>
          <w:szCs w:val="22"/>
        </w:rPr>
        <w:t xml:space="preserve">bez jakéhokoliv omezení zajistí, přičemž </w:t>
      </w:r>
      <w:r w:rsidRPr="007F79A2">
        <w:rPr>
          <w:rFonts w:ascii="Arial" w:hAnsi="Arial" w:cs="Arial"/>
          <w:sz w:val="22"/>
          <w:szCs w:val="22"/>
        </w:rPr>
        <w:lastRenderedPageBreak/>
        <w:t>neomezeně ručí za škodu, která by kupujícím vznikla v případě nepravdivosti tohoto prohlášení.</w:t>
      </w:r>
    </w:p>
    <w:p w14:paraId="3FF9CBDC" w14:textId="77777777" w:rsidR="00A82912" w:rsidRPr="007F79A2" w:rsidRDefault="00A82912" w:rsidP="006506BE">
      <w:pPr>
        <w:numPr>
          <w:ilvl w:val="0"/>
          <w:numId w:val="6"/>
        </w:numPr>
        <w:spacing w:before="100" w:beforeAutospacing="1" w:after="100" w:afterAutospacing="1"/>
        <w:jc w:val="both"/>
        <w:rPr>
          <w:rFonts w:ascii="Arial" w:hAnsi="Arial" w:cs="Arial"/>
          <w:b/>
          <w:sz w:val="22"/>
          <w:szCs w:val="22"/>
        </w:rPr>
      </w:pPr>
      <w:r w:rsidRPr="007F79A2">
        <w:rPr>
          <w:rFonts w:ascii="Arial" w:hAnsi="Arial" w:cs="Arial"/>
          <w:b/>
          <w:sz w:val="22"/>
          <w:szCs w:val="22"/>
        </w:rPr>
        <w:t>Informační doložka</w:t>
      </w:r>
    </w:p>
    <w:p w14:paraId="103AF7F6" w14:textId="77777777" w:rsidR="00D46788" w:rsidRPr="007F79A2" w:rsidRDefault="00D46788" w:rsidP="00D46788">
      <w:pPr>
        <w:pStyle w:val="rove2"/>
        <w:numPr>
          <w:ilvl w:val="1"/>
          <w:numId w:val="6"/>
        </w:numPr>
        <w:spacing w:before="100" w:beforeAutospacing="1" w:after="100" w:afterAutospacing="1"/>
        <w:rPr>
          <w:rFonts w:ascii="Arial" w:hAnsi="Arial" w:cs="Arial"/>
          <w:sz w:val="22"/>
          <w:szCs w:val="22"/>
        </w:rPr>
      </w:pPr>
      <w:r w:rsidRPr="007F79A2">
        <w:rPr>
          <w:rFonts w:ascii="Arial" w:hAnsi="Arial" w:cs="Arial"/>
          <w:sz w:val="22"/>
          <w:szCs w:val="22"/>
        </w:rPr>
        <w:t xml:space="preserve">Smluvní strany výslovně </w:t>
      </w:r>
      <w:r w:rsidRPr="007F79A2">
        <w:rPr>
          <w:rFonts w:ascii="Arial" w:hAnsi="Arial" w:cs="Arial"/>
          <w:sz w:val="22"/>
        </w:rPr>
        <w:t xml:space="preserve">berou na vědomí a souhlasí s uveřejněním smlouvy </w:t>
      </w:r>
      <w:r>
        <w:rPr>
          <w:rFonts w:ascii="Arial" w:hAnsi="Arial" w:cs="Arial"/>
          <w:sz w:val="22"/>
        </w:rPr>
        <w:t xml:space="preserve">včetně příloh a případných dodatků </w:t>
      </w:r>
      <w:r w:rsidRPr="007F79A2">
        <w:rPr>
          <w:rFonts w:ascii="Arial" w:hAnsi="Arial" w:cs="Arial"/>
          <w:sz w:val="22"/>
        </w:rPr>
        <w:t xml:space="preserve">v souladu se </w:t>
      </w:r>
      <w:r>
        <w:rPr>
          <w:rFonts w:ascii="Arial" w:hAnsi="Arial" w:cs="Arial"/>
          <w:sz w:val="22"/>
        </w:rPr>
        <w:t xml:space="preserve">ZZVZ či </w:t>
      </w:r>
      <w:r w:rsidRPr="007F79A2">
        <w:rPr>
          <w:rFonts w:ascii="Arial" w:hAnsi="Arial" w:cs="Arial"/>
          <w:sz w:val="22"/>
        </w:rPr>
        <w:t xml:space="preserve">zákonem č. 340/2015 Sb., o registru smluv </w:t>
      </w:r>
      <w:r w:rsidRPr="007F79A2">
        <w:rPr>
          <w:rFonts w:ascii="Arial" w:hAnsi="Arial" w:cs="Arial"/>
          <w:sz w:val="22"/>
          <w:szCs w:val="24"/>
        </w:rPr>
        <w:t>ve znění pozdějších předpisů</w:t>
      </w:r>
      <w:r w:rsidRPr="007F79A2">
        <w:rPr>
          <w:rFonts w:ascii="Arial" w:hAnsi="Arial" w:cs="Arial"/>
          <w:sz w:val="22"/>
        </w:rPr>
        <w:t xml:space="preserve"> a výslovně konstatují, že ve smlouvě nejsou informace, které nemohou být poskytnuty podle zákona č. 340/2015 Sb., o registru smluv </w:t>
      </w:r>
      <w:r w:rsidRPr="007F79A2">
        <w:rPr>
          <w:rFonts w:ascii="Arial" w:hAnsi="Arial" w:cs="Arial"/>
          <w:sz w:val="22"/>
          <w:szCs w:val="24"/>
        </w:rPr>
        <w:t>ve znění pozdějších předpisů</w:t>
      </w:r>
      <w:r w:rsidRPr="007F79A2">
        <w:rPr>
          <w:rFonts w:ascii="Arial" w:hAnsi="Arial" w:cs="Arial"/>
          <w:sz w:val="22"/>
        </w:rPr>
        <w:t xml:space="preserve"> a zákona č. 106/1999 Sb., o svobodném přístupu k informacím </w:t>
      </w:r>
      <w:r w:rsidRPr="007F79A2">
        <w:rPr>
          <w:rFonts w:ascii="Arial" w:hAnsi="Arial" w:cs="Arial"/>
          <w:sz w:val="22"/>
          <w:szCs w:val="24"/>
        </w:rPr>
        <w:t>ve znění pozdějších předpisů</w:t>
      </w:r>
      <w:r w:rsidRPr="007F79A2">
        <w:rPr>
          <w:rFonts w:ascii="Arial" w:hAnsi="Arial" w:cs="Arial"/>
          <w:sz w:val="22"/>
        </w:rPr>
        <w:t xml:space="preserve"> (např. obchodní tajemství)</w:t>
      </w:r>
      <w:r>
        <w:rPr>
          <w:rFonts w:ascii="Arial" w:hAnsi="Arial" w:cs="Arial"/>
          <w:sz w:val="22"/>
        </w:rPr>
        <w:t>, není-li v této smlouvě nebo zadávací dokumentaci veřejné zakázky uvedeno jinak</w:t>
      </w:r>
      <w:r w:rsidRPr="007F79A2">
        <w:rPr>
          <w:rFonts w:ascii="Arial" w:hAnsi="Arial" w:cs="Arial"/>
          <w:sz w:val="22"/>
        </w:rPr>
        <w:t>. Povinnost zveřejnění smlouvy v</w:t>
      </w:r>
      <w:r>
        <w:rPr>
          <w:rFonts w:ascii="Arial" w:hAnsi="Arial" w:cs="Arial"/>
          <w:sz w:val="22"/>
        </w:rPr>
        <w:t xml:space="preserve"> souladu s ZZVZ či zákonem o </w:t>
      </w:r>
      <w:r w:rsidRPr="007F79A2">
        <w:rPr>
          <w:rFonts w:ascii="Arial" w:hAnsi="Arial" w:cs="Arial"/>
          <w:sz w:val="22"/>
        </w:rPr>
        <w:t xml:space="preserve">registru smluv </w:t>
      </w:r>
      <w:r>
        <w:rPr>
          <w:rFonts w:ascii="Arial" w:hAnsi="Arial" w:cs="Arial"/>
          <w:sz w:val="22"/>
        </w:rPr>
        <w:t>nese kupující</w:t>
      </w:r>
      <w:r w:rsidRPr="007F79A2">
        <w:rPr>
          <w:rFonts w:ascii="Arial" w:hAnsi="Arial" w:cs="Arial"/>
          <w:sz w:val="22"/>
        </w:rPr>
        <w:t>.</w:t>
      </w:r>
      <w:r>
        <w:rPr>
          <w:rFonts w:ascii="Arial" w:hAnsi="Arial" w:cs="Arial"/>
          <w:sz w:val="22"/>
        </w:rPr>
        <w:t xml:space="preserve"> </w:t>
      </w:r>
      <w:r w:rsidRPr="00D63690">
        <w:rPr>
          <w:rFonts w:ascii="Arial" w:hAnsi="Arial" w:cs="Arial"/>
          <w:sz w:val="22"/>
        </w:rPr>
        <w:t xml:space="preserve">Jestliže </w:t>
      </w:r>
      <w:r>
        <w:rPr>
          <w:rFonts w:ascii="Arial" w:hAnsi="Arial" w:cs="Arial"/>
          <w:sz w:val="22"/>
        </w:rPr>
        <w:t>prodávající</w:t>
      </w:r>
      <w:r w:rsidRPr="00D63690">
        <w:rPr>
          <w:rFonts w:ascii="Arial" w:hAnsi="Arial" w:cs="Arial"/>
          <w:sz w:val="22"/>
        </w:rPr>
        <w:t xml:space="preserve"> považuje některé údaje z nabídky </w:t>
      </w:r>
      <w:r>
        <w:rPr>
          <w:rFonts w:ascii="Arial" w:hAnsi="Arial" w:cs="Arial"/>
          <w:sz w:val="22"/>
        </w:rPr>
        <w:t xml:space="preserve">podané v rámci zadávacího řízení veřejné zakázky a/nebo některé údaje z této smlouvy a jejích přílohy </w:t>
      </w:r>
      <w:r w:rsidRPr="00D63690">
        <w:rPr>
          <w:rFonts w:ascii="Arial" w:hAnsi="Arial" w:cs="Arial"/>
          <w:sz w:val="22"/>
        </w:rPr>
        <w:t xml:space="preserve">za citlivé, např. z důvodu ochrany obchodního tajemství, </w:t>
      </w:r>
      <w:r>
        <w:rPr>
          <w:rFonts w:ascii="Arial" w:hAnsi="Arial" w:cs="Arial"/>
          <w:sz w:val="22"/>
        </w:rPr>
        <w:t xml:space="preserve">nebudou takové údaje zveřejněny v rozsahu, jak je prodávající vymezil v rámci nabídky podané v zadávacím řízení veřejné zakázky. </w:t>
      </w:r>
      <w:r w:rsidRPr="00D63690">
        <w:rPr>
          <w:rFonts w:ascii="Arial" w:hAnsi="Arial" w:cs="Arial"/>
          <w:sz w:val="22"/>
        </w:rPr>
        <w:t>Údaje o vybraném Dodavateli, jeho celkové nabídkové ceně a celkové odměně uhrazené Zadavatelem Dodavateli budou vždy zveřejněny, neboť se jedná o vynaložení veřejných prostředků.</w:t>
      </w:r>
    </w:p>
    <w:p w14:paraId="41475E33" w14:textId="77777777" w:rsidR="00D46788" w:rsidRPr="007F79A2" w:rsidRDefault="00D46788" w:rsidP="00D46788">
      <w:pPr>
        <w:pStyle w:val="rove2"/>
        <w:numPr>
          <w:ilvl w:val="1"/>
          <w:numId w:val="6"/>
        </w:numPr>
        <w:spacing w:before="100" w:beforeAutospacing="1" w:after="100" w:afterAutospacing="1"/>
        <w:rPr>
          <w:rFonts w:ascii="Arial" w:hAnsi="Arial" w:cs="Arial"/>
          <w:sz w:val="22"/>
          <w:szCs w:val="22"/>
        </w:rPr>
      </w:pPr>
      <w:r w:rsidRPr="007F79A2">
        <w:rPr>
          <w:rFonts w:ascii="Arial" w:hAnsi="Arial" w:cs="Arial"/>
          <w:sz w:val="22"/>
          <w:szCs w:val="22"/>
        </w:rPr>
        <w:t>Je ujednáno, že prodávající se zavazuje udržet v tajnosti a neprozradit nebo jinak zpřístupnit jakékoliv informace, které mají vztah k obchodům a obchodním transakcím, které budou uzavírány smluvními stranami.</w:t>
      </w:r>
    </w:p>
    <w:p w14:paraId="69F5AF74" w14:textId="77777777" w:rsidR="00D46788" w:rsidRPr="007F79A2" w:rsidRDefault="00D46788" w:rsidP="00D46788">
      <w:pPr>
        <w:pStyle w:val="rove2"/>
        <w:numPr>
          <w:ilvl w:val="1"/>
          <w:numId w:val="6"/>
        </w:numPr>
        <w:spacing w:before="100" w:beforeAutospacing="1" w:after="100" w:afterAutospacing="1"/>
        <w:rPr>
          <w:rFonts w:ascii="Arial" w:hAnsi="Arial" w:cs="Arial"/>
          <w:sz w:val="22"/>
          <w:szCs w:val="22"/>
        </w:rPr>
      </w:pPr>
      <w:r w:rsidRPr="007F79A2">
        <w:rPr>
          <w:rFonts w:ascii="Arial" w:hAnsi="Arial" w:cs="Arial"/>
          <w:sz w:val="22"/>
          <w:szCs w:val="22"/>
        </w:rPr>
        <w:t>Povinnost dle tohoto článku se netýká informací určených písemnou dohodou stran ke zveřejnění, či na informace, jež je kupující povinen poskytovat či zveřejňovat dle platných právních předpisů, zejména dle zákona č. 106/1999 Sb., o svobodném přístupu k informacím</w:t>
      </w:r>
      <w:r w:rsidRPr="007F79A2">
        <w:rPr>
          <w:rFonts w:ascii="Arial" w:hAnsi="Arial" w:cs="Arial"/>
          <w:sz w:val="22"/>
          <w:szCs w:val="24"/>
        </w:rPr>
        <w:t xml:space="preserve"> ve znění pozdějších předpisů, zákona č. 340/2015 Sb., o</w:t>
      </w:r>
      <w:r>
        <w:rPr>
          <w:rFonts w:ascii="Arial" w:hAnsi="Arial" w:cs="Arial"/>
          <w:sz w:val="22"/>
          <w:szCs w:val="24"/>
        </w:rPr>
        <w:t> </w:t>
      </w:r>
      <w:r w:rsidRPr="007F79A2">
        <w:rPr>
          <w:rFonts w:ascii="Arial" w:hAnsi="Arial" w:cs="Arial"/>
          <w:sz w:val="22"/>
          <w:szCs w:val="24"/>
        </w:rPr>
        <w:t>registru smluv ve znění pozdějších předpisů a ZZVZ</w:t>
      </w:r>
      <w:r w:rsidRPr="007F79A2">
        <w:rPr>
          <w:rFonts w:ascii="Arial" w:hAnsi="Arial" w:cs="Arial"/>
          <w:sz w:val="22"/>
          <w:szCs w:val="22"/>
        </w:rPr>
        <w:t>.</w:t>
      </w:r>
    </w:p>
    <w:p w14:paraId="43D98E56" w14:textId="1158E8AF" w:rsidR="00152D72" w:rsidRPr="00152D72" w:rsidRDefault="00D46788" w:rsidP="00D46788">
      <w:pPr>
        <w:pStyle w:val="rove2"/>
        <w:numPr>
          <w:ilvl w:val="1"/>
          <w:numId w:val="6"/>
        </w:numPr>
        <w:spacing w:before="100" w:beforeAutospacing="1" w:after="100" w:afterAutospacing="1"/>
        <w:rPr>
          <w:rFonts w:ascii="Arial" w:hAnsi="Arial" w:cs="Arial"/>
          <w:sz w:val="22"/>
          <w:szCs w:val="22"/>
        </w:rPr>
      </w:pPr>
      <w:r w:rsidRPr="007F79A2">
        <w:rPr>
          <w:rFonts w:ascii="Arial" w:hAnsi="Arial" w:cs="Arial"/>
          <w:sz w:val="22"/>
          <w:szCs w:val="22"/>
        </w:rPr>
        <w:t>V případě, že prodávající poruší povinnost uvedenou v tomto článku, je povinen nahradit kupujícím</w:t>
      </w:r>
      <w:r>
        <w:rPr>
          <w:rFonts w:ascii="Arial" w:hAnsi="Arial" w:cs="Arial"/>
          <w:sz w:val="22"/>
          <w:szCs w:val="22"/>
        </w:rPr>
        <w:t>u</w:t>
      </w:r>
      <w:r w:rsidRPr="007F79A2">
        <w:rPr>
          <w:rFonts w:ascii="Arial" w:hAnsi="Arial" w:cs="Arial"/>
          <w:sz w:val="22"/>
          <w:szCs w:val="22"/>
        </w:rPr>
        <w:t xml:space="preserve"> vedle škody i nemajetkovou újmu a kupující je zároveň oprávněn odstoupit od této smlouvy.</w:t>
      </w:r>
    </w:p>
    <w:p w14:paraId="0C3664D8" w14:textId="77777777" w:rsidR="00962EE3" w:rsidRPr="007F79A2" w:rsidRDefault="00962EE3" w:rsidP="00962EE3">
      <w:pPr>
        <w:numPr>
          <w:ilvl w:val="0"/>
          <w:numId w:val="6"/>
        </w:numPr>
        <w:spacing w:before="100" w:beforeAutospacing="1" w:after="100" w:afterAutospacing="1"/>
        <w:jc w:val="both"/>
        <w:rPr>
          <w:rFonts w:ascii="Arial" w:hAnsi="Arial" w:cs="Arial"/>
          <w:b/>
          <w:sz w:val="22"/>
          <w:szCs w:val="22"/>
        </w:rPr>
      </w:pPr>
      <w:r w:rsidRPr="007F79A2">
        <w:rPr>
          <w:rFonts w:ascii="Arial" w:hAnsi="Arial" w:cs="Arial"/>
          <w:b/>
          <w:sz w:val="22"/>
          <w:szCs w:val="22"/>
        </w:rPr>
        <w:t>Nástupci a postupníci</w:t>
      </w:r>
    </w:p>
    <w:p w14:paraId="1DC75FA7" w14:textId="77777777" w:rsidR="00962EE3" w:rsidRPr="007F79A2" w:rsidRDefault="00962EE3" w:rsidP="00962EE3">
      <w:pPr>
        <w:numPr>
          <w:ilvl w:val="1"/>
          <w:numId w:val="6"/>
        </w:numPr>
        <w:spacing w:before="100" w:beforeAutospacing="1" w:after="100" w:afterAutospacing="1"/>
        <w:jc w:val="both"/>
        <w:rPr>
          <w:rFonts w:ascii="Arial" w:hAnsi="Arial" w:cs="Arial"/>
          <w:sz w:val="22"/>
          <w:szCs w:val="22"/>
        </w:rPr>
      </w:pPr>
      <w:r w:rsidRPr="007F79A2">
        <w:rPr>
          <w:rFonts w:ascii="Arial" w:hAnsi="Arial" w:cs="Arial"/>
          <w:sz w:val="22"/>
          <w:szCs w:val="22"/>
        </w:rPr>
        <w:tab/>
        <w:t xml:space="preserve">Všechny ujednání a podmínky v této </w:t>
      </w:r>
      <w:r w:rsidR="009962DC" w:rsidRPr="007F79A2">
        <w:rPr>
          <w:rFonts w:ascii="Arial" w:hAnsi="Arial" w:cs="Arial"/>
          <w:sz w:val="22"/>
          <w:szCs w:val="22"/>
        </w:rPr>
        <w:t xml:space="preserve">smlouvě </w:t>
      </w:r>
      <w:r w:rsidRPr="007F79A2">
        <w:rPr>
          <w:rFonts w:ascii="Arial" w:hAnsi="Arial" w:cs="Arial"/>
          <w:sz w:val="22"/>
          <w:szCs w:val="22"/>
        </w:rPr>
        <w:t xml:space="preserve">se budou vztahovat na a budou závazné pro právní nástupce a postupníky příslušných smluvních stran a budou je zavazovat, jako by byli v této </w:t>
      </w:r>
      <w:r w:rsidR="009962DC" w:rsidRPr="007F79A2">
        <w:rPr>
          <w:rFonts w:ascii="Arial" w:hAnsi="Arial" w:cs="Arial"/>
          <w:sz w:val="22"/>
          <w:szCs w:val="22"/>
        </w:rPr>
        <w:t xml:space="preserve">smlouvě </w:t>
      </w:r>
      <w:r w:rsidRPr="007F79A2">
        <w:rPr>
          <w:rFonts w:ascii="Arial" w:hAnsi="Arial" w:cs="Arial"/>
          <w:sz w:val="22"/>
          <w:szCs w:val="22"/>
        </w:rPr>
        <w:t xml:space="preserve">jmenováni a vyjádřeni; a kdekoliv je v této </w:t>
      </w:r>
      <w:r w:rsidR="009962DC" w:rsidRPr="007F79A2">
        <w:rPr>
          <w:rFonts w:ascii="Arial" w:hAnsi="Arial" w:cs="Arial"/>
          <w:sz w:val="22"/>
          <w:szCs w:val="22"/>
        </w:rPr>
        <w:t xml:space="preserve">smlouvě </w:t>
      </w:r>
      <w:r w:rsidRPr="007F79A2">
        <w:rPr>
          <w:rFonts w:ascii="Arial" w:hAnsi="Arial" w:cs="Arial"/>
          <w:sz w:val="22"/>
          <w:szCs w:val="22"/>
        </w:rPr>
        <w:t>zmínka o některé ze smluvních stran, platí, že zahrnuje a vztahuje se na nástupce a postupníky takové smluvní strany, stejně jako by byla v takovém případě uvedena.</w:t>
      </w:r>
    </w:p>
    <w:p w14:paraId="04AD5174" w14:textId="77777777" w:rsidR="00A82912" w:rsidRPr="007F79A2" w:rsidRDefault="00A82912" w:rsidP="006506BE">
      <w:pPr>
        <w:numPr>
          <w:ilvl w:val="0"/>
          <w:numId w:val="6"/>
        </w:numPr>
        <w:spacing w:before="100" w:beforeAutospacing="1" w:after="100" w:afterAutospacing="1"/>
        <w:jc w:val="both"/>
        <w:rPr>
          <w:rFonts w:ascii="Arial" w:hAnsi="Arial" w:cs="Arial"/>
          <w:b/>
          <w:sz w:val="22"/>
          <w:szCs w:val="22"/>
        </w:rPr>
      </w:pPr>
      <w:r w:rsidRPr="007F79A2">
        <w:rPr>
          <w:rFonts w:ascii="Arial" w:hAnsi="Arial" w:cs="Arial"/>
          <w:b/>
          <w:sz w:val="22"/>
          <w:szCs w:val="22"/>
        </w:rPr>
        <w:t>Závěrečná ustanovení</w:t>
      </w:r>
    </w:p>
    <w:p w14:paraId="636DF7EC" w14:textId="77777777" w:rsidR="00D46788" w:rsidRPr="007F79A2" w:rsidRDefault="00D46788" w:rsidP="00D46788">
      <w:pPr>
        <w:numPr>
          <w:ilvl w:val="1"/>
          <w:numId w:val="6"/>
        </w:numPr>
        <w:spacing w:before="100" w:beforeAutospacing="1" w:after="100" w:afterAutospacing="1"/>
        <w:jc w:val="both"/>
        <w:rPr>
          <w:rFonts w:ascii="Arial" w:hAnsi="Arial" w:cs="Arial"/>
          <w:sz w:val="22"/>
          <w:szCs w:val="22"/>
        </w:rPr>
      </w:pPr>
      <w:r w:rsidRPr="007F79A2">
        <w:rPr>
          <w:rFonts w:ascii="Arial" w:hAnsi="Arial" w:cs="Arial"/>
          <w:sz w:val="22"/>
          <w:szCs w:val="22"/>
        </w:rPr>
        <w:t>Smlouva může být doplňována a měněna pouze písemnými v řadě číslovanými dodatky.</w:t>
      </w:r>
    </w:p>
    <w:p w14:paraId="0CCD0ADB" w14:textId="77777777" w:rsidR="00D46788" w:rsidRPr="007F79A2" w:rsidRDefault="00D46788" w:rsidP="00D46788">
      <w:pPr>
        <w:numPr>
          <w:ilvl w:val="1"/>
          <w:numId w:val="6"/>
        </w:numPr>
        <w:spacing w:before="100" w:beforeAutospacing="1" w:after="100" w:afterAutospacing="1"/>
        <w:jc w:val="both"/>
        <w:rPr>
          <w:rFonts w:ascii="Arial" w:hAnsi="Arial" w:cs="Arial"/>
          <w:sz w:val="22"/>
          <w:szCs w:val="22"/>
        </w:rPr>
      </w:pPr>
      <w:r w:rsidRPr="007F79A2">
        <w:rPr>
          <w:rFonts w:ascii="Arial" w:hAnsi="Arial" w:cs="Arial"/>
          <w:sz w:val="22"/>
          <w:szCs w:val="22"/>
        </w:rPr>
        <w:t xml:space="preserve">Smlouva se </w:t>
      </w:r>
      <w:r>
        <w:rPr>
          <w:rFonts w:ascii="Arial" w:hAnsi="Arial" w:cs="Arial"/>
          <w:sz w:val="22"/>
          <w:szCs w:val="22"/>
        </w:rPr>
        <w:t>uzavírá v elektronické podobě</w:t>
      </w:r>
      <w:r w:rsidRPr="007F79A2">
        <w:rPr>
          <w:rFonts w:ascii="Arial" w:hAnsi="Arial" w:cs="Arial"/>
          <w:sz w:val="22"/>
          <w:szCs w:val="22"/>
        </w:rPr>
        <w:t>.</w:t>
      </w:r>
    </w:p>
    <w:p w14:paraId="3126192D" w14:textId="77777777" w:rsidR="00D46788" w:rsidRPr="007F79A2" w:rsidRDefault="00D46788" w:rsidP="00D46788">
      <w:pPr>
        <w:numPr>
          <w:ilvl w:val="1"/>
          <w:numId w:val="6"/>
        </w:numPr>
        <w:spacing w:before="100" w:beforeAutospacing="1" w:after="100" w:afterAutospacing="1"/>
        <w:jc w:val="both"/>
        <w:rPr>
          <w:rFonts w:ascii="Arial" w:hAnsi="Arial" w:cs="Arial"/>
          <w:sz w:val="22"/>
          <w:szCs w:val="22"/>
        </w:rPr>
      </w:pPr>
      <w:r w:rsidRPr="007F79A2">
        <w:rPr>
          <w:rFonts w:ascii="Arial" w:hAnsi="Arial" w:cs="Arial"/>
          <w:sz w:val="22"/>
          <w:szCs w:val="22"/>
        </w:rPr>
        <w:t>Tato smlouva se řídí právním řádem České republiky, zejména zák. č. 89/2012 Sb., občanským zákoníkem, v platném znění (ve smlouvě také označen jako „OZ“).</w:t>
      </w:r>
    </w:p>
    <w:p w14:paraId="1DA08DDE" w14:textId="77777777" w:rsidR="00D46788" w:rsidRPr="007F79A2" w:rsidRDefault="00D46788" w:rsidP="00D46788">
      <w:pPr>
        <w:numPr>
          <w:ilvl w:val="1"/>
          <w:numId w:val="6"/>
        </w:numPr>
        <w:spacing w:before="100" w:beforeAutospacing="1" w:after="100" w:afterAutospacing="1"/>
        <w:jc w:val="both"/>
        <w:rPr>
          <w:rFonts w:ascii="Arial" w:hAnsi="Arial" w:cs="Arial"/>
          <w:sz w:val="22"/>
          <w:szCs w:val="22"/>
        </w:rPr>
      </w:pPr>
      <w:r w:rsidRPr="007F79A2">
        <w:rPr>
          <w:rFonts w:ascii="Arial" w:hAnsi="Arial" w:cs="Arial"/>
          <w:sz w:val="22"/>
          <w:szCs w:val="22"/>
        </w:rPr>
        <w:t>Smluvní strany se zavazují, že budou jednat vždy ve prospěch této smlouvy, a to jak vůči sobě navzájem, tak i třetím osobám. Smluvní strany se rovněž zavazují zdržet takového jednání, které by mohl být druhou stranou vykládáno jako jednání směřující proti smyslu a účelu této smlouvy.</w:t>
      </w:r>
    </w:p>
    <w:p w14:paraId="336F522B" w14:textId="77777777" w:rsidR="00D46788" w:rsidRPr="00152D72" w:rsidRDefault="00D46788" w:rsidP="00D46788">
      <w:pPr>
        <w:numPr>
          <w:ilvl w:val="1"/>
          <w:numId w:val="6"/>
        </w:numPr>
        <w:spacing w:before="100" w:beforeAutospacing="1" w:after="100" w:afterAutospacing="1"/>
        <w:jc w:val="both"/>
        <w:rPr>
          <w:rFonts w:ascii="Arial" w:hAnsi="Arial" w:cs="Arial"/>
          <w:sz w:val="22"/>
          <w:szCs w:val="22"/>
        </w:rPr>
      </w:pPr>
      <w:r w:rsidRPr="00152D72">
        <w:rPr>
          <w:rFonts w:ascii="Arial" w:hAnsi="Arial" w:cs="Arial"/>
          <w:sz w:val="22"/>
          <w:szCs w:val="22"/>
        </w:rPr>
        <w:lastRenderedPageBreak/>
        <w:t>Pokud pozbude některé ustanovení této smlouvy platnosti, nemá to vliv na platnost smlouvy jako celku. Smluvní strany se zavazují takové ustanovení nahradit novým platným, které se bude co nejvíce blížit původnímu a bude v souladu s původní vůlí stran a účelem smlouvy.</w:t>
      </w:r>
    </w:p>
    <w:p w14:paraId="50B01143" w14:textId="77777777" w:rsidR="00D46788" w:rsidRPr="00152D72" w:rsidRDefault="00D46788" w:rsidP="00D46788">
      <w:pPr>
        <w:numPr>
          <w:ilvl w:val="1"/>
          <w:numId w:val="6"/>
        </w:numPr>
        <w:spacing w:before="100" w:beforeAutospacing="1" w:after="100" w:afterAutospacing="1"/>
        <w:jc w:val="both"/>
        <w:rPr>
          <w:rFonts w:ascii="Arial" w:hAnsi="Arial" w:cs="Arial"/>
          <w:sz w:val="22"/>
          <w:szCs w:val="22"/>
        </w:rPr>
      </w:pPr>
      <w:r w:rsidRPr="00152D72">
        <w:rPr>
          <w:rFonts w:ascii="Arial" w:hAnsi="Arial" w:cs="Arial"/>
          <w:sz w:val="22"/>
          <w:szCs w:val="22"/>
        </w:rPr>
        <w:t>Smluvní strany si výslovně sjednávají pro případné spory z této smlouvy místní příslušnost soudu věcně příslušného v prvním stupni se sídlem v Plzni, a to Okresní soud Plzeň – město nebo Krajský soud v Plzni. Skutečnost, zda se jedná o Okresní soud Plzeň – město nebo Krajský soud v Plzni bude určena na základě ustanovení právních předpisů o věcné příslušnosti, zejména zák. č. 99/1963, občanského soudního řádu, v platném znění.</w:t>
      </w:r>
    </w:p>
    <w:p w14:paraId="0D9328C9" w14:textId="77777777" w:rsidR="00D46788" w:rsidRPr="00152D72" w:rsidRDefault="00D46788" w:rsidP="00D46788">
      <w:pPr>
        <w:numPr>
          <w:ilvl w:val="1"/>
          <w:numId w:val="6"/>
        </w:numPr>
        <w:spacing w:before="100" w:beforeAutospacing="1" w:after="100" w:afterAutospacing="1"/>
        <w:jc w:val="both"/>
        <w:rPr>
          <w:rFonts w:ascii="Arial" w:hAnsi="Arial" w:cs="Arial"/>
          <w:sz w:val="22"/>
          <w:szCs w:val="22"/>
        </w:rPr>
      </w:pPr>
      <w:r w:rsidRPr="00152D72">
        <w:rPr>
          <w:rFonts w:ascii="Arial" w:hAnsi="Arial" w:cs="Arial"/>
          <w:sz w:val="22"/>
          <w:szCs w:val="22"/>
        </w:rPr>
        <w:t>Věta druhá ustanovení § 1764</w:t>
      </w:r>
      <w:r w:rsidRPr="007F79A2">
        <w:rPr>
          <w:rFonts w:ascii="Arial" w:hAnsi="Arial" w:cs="Arial"/>
          <w:sz w:val="22"/>
          <w:szCs w:val="22"/>
        </w:rPr>
        <w:t xml:space="preserve"> OZ, jakož i ustanovení § 1765 OZ, která upravují změnu okolností, se pro závazek touto smlouvou založený a práva a povinnosti z něj plynoucí vylučují.</w:t>
      </w:r>
      <w:r>
        <w:rPr>
          <w:rFonts w:ascii="Arial" w:hAnsi="Arial" w:cs="Arial"/>
          <w:sz w:val="22"/>
          <w:szCs w:val="22"/>
        </w:rPr>
        <w:t xml:space="preserve"> Prodávající na sebe přebírá nebezpečí změny okolností, zejména </w:t>
      </w:r>
      <w:r w:rsidRPr="00152D72">
        <w:rPr>
          <w:rFonts w:ascii="Arial" w:hAnsi="Arial" w:cs="Arial"/>
          <w:sz w:val="22"/>
          <w:szCs w:val="22"/>
        </w:rPr>
        <w:t>zvýšení cen, nákladů a prodlení s dodáním v dodavatelských řetězcích.</w:t>
      </w:r>
    </w:p>
    <w:p w14:paraId="61905AA5" w14:textId="77777777" w:rsidR="00D46788" w:rsidRPr="00152D72" w:rsidRDefault="00D46788" w:rsidP="00D46788">
      <w:pPr>
        <w:numPr>
          <w:ilvl w:val="1"/>
          <w:numId w:val="6"/>
        </w:numPr>
        <w:spacing w:before="100" w:beforeAutospacing="1" w:after="100" w:afterAutospacing="1"/>
        <w:jc w:val="both"/>
        <w:rPr>
          <w:rFonts w:ascii="Arial" w:hAnsi="Arial" w:cs="Arial"/>
          <w:sz w:val="22"/>
          <w:szCs w:val="22"/>
        </w:rPr>
      </w:pPr>
      <w:r w:rsidRPr="00152D72">
        <w:rPr>
          <w:rFonts w:ascii="Arial" w:hAnsi="Arial" w:cs="Arial"/>
          <w:sz w:val="22"/>
          <w:szCs w:val="22"/>
        </w:rPr>
        <w:t>V souladu s </w:t>
      </w:r>
      <w:proofErr w:type="spellStart"/>
      <w:r w:rsidRPr="00152D72">
        <w:rPr>
          <w:rFonts w:ascii="Arial" w:hAnsi="Arial" w:cs="Arial"/>
          <w:sz w:val="22"/>
          <w:szCs w:val="22"/>
        </w:rPr>
        <w:t>ust</w:t>
      </w:r>
      <w:proofErr w:type="spellEnd"/>
      <w:r w:rsidRPr="00152D72">
        <w:rPr>
          <w:rFonts w:ascii="Arial" w:hAnsi="Arial" w:cs="Arial"/>
          <w:sz w:val="22"/>
          <w:szCs w:val="22"/>
        </w:rPr>
        <w:t>. § 630 odst. 1 OZ si smluvní strany sjednávají promlčecí dobu ve vztahu k veškerým právům přímo či odvozeně souvisejícím s touto smlouvou v délce pěti (5) let ode dne, kdy počala promlčecí doba plynout</w:t>
      </w:r>
    </w:p>
    <w:p w14:paraId="79F24B8C" w14:textId="77777777" w:rsidR="00D46788" w:rsidRPr="007F79A2" w:rsidRDefault="00D46788" w:rsidP="00D46788">
      <w:pPr>
        <w:numPr>
          <w:ilvl w:val="1"/>
          <w:numId w:val="6"/>
        </w:numPr>
        <w:spacing w:before="100" w:beforeAutospacing="1" w:after="100" w:afterAutospacing="1"/>
        <w:jc w:val="both"/>
        <w:rPr>
          <w:rFonts w:ascii="Arial" w:hAnsi="Arial" w:cs="Arial"/>
          <w:sz w:val="22"/>
          <w:szCs w:val="22"/>
        </w:rPr>
      </w:pPr>
      <w:r w:rsidRPr="00152D72">
        <w:rPr>
          <w:rFonts w:ascii="Arial" w:hAnsi="Arial" w:cs="Arial"/>
          <w:sz w:val="22"/>
          <w:szCs w:val="22"/>
        </w:rPr>
        <w:t>Strany si smlouvu přečetly, prohlašují, že byla sepsána na základě pravdivých údajů a že jim</w:t>
      </w:r>
      <w:r w:rsidRPr="007F79A2">
        <w:rPr>
          <w:rFonts w:ascii="Arial" w:hAnsi="Arial" w:cs="Arial"/>
          <w:sz w:val="22"/>
          <w:szCs w:val="22"/>
        </w:rPr>
        <w:t xml:space="preserve"> nejsou známy žádné skutečnosti bránící uzavření smlouvy a plnění povinností z ní vyplývajících. Na důkaz souhlasu se zněním smlouvy strany připojují své podpisy.</w:t>
      </w:r>
    </w:p>
    <w:p w14:paraId="32947344" w14:textId="5F49315E" w:rsidR="004C7E98" w:rsidRPr="007F79A2" w:rsidRDefault="00D46788" w:rsidP="00D46788">
      <w:pPr>
        <w:numPr>
          <w:ilvl w:val="1"/>
          <w:numId w:val="6"/>
        </w:numPr>
        <w:spacing w:before="100" w:beforeAutospacing="1" w:after="100" w:afterAutospacing="1"/>
        <w:jc w:val="both"/>
        <w:rPr>
          <w:rFonts w:ascii="Arial" w:hAnsi="Arial" w:cs="Arial"/>
          <w:sz w:val="22"/>
          <w:szCs w:val="22"/>
        </w:rPr>
      </w:pPr>
      <w:r w:rsidRPr="007F79A2">
        <w:rPr>
          <w:rFonts w:ascii="Arial" w:hAnsi="Arial" w:cs="Arial"/>
          <w:sz w:val="22"/>
          <w:szCs w:val="22"/>
        </w:rPr>
        <w:t>Smlouva nabývá účinnosti dnem zveřejnění v registru smluv dle zákona č.</w:t>
      </w:r>
      <w:r w:rsidRPr="007F79A2">
        <w:rPr>
          <w:rFonts w:ascii="Arial" w:hAnsi="Arial" w:cs="Arial"/>
          <w:sz w:val="22"/>
          <w:szCs w:val="24"/>
        </w:rPr>
        <w:t xml:space="preserve"> 340/2015 Sb., o registru smluv ve znění pozdějších předpisů.</w:t>
      </w:r>
    </w:p>
    <w:p w14:paraId="0416C8DB" w14:textId="77777777" w:rsidR="009A05FF" w:rsidRDefault="009A05FF" w:rsidP="00532C09">
      <w:pPr>
        <w:rPr>
          <w:rFonts w:ascii="Arial" w:hAnsi="Arial" w:cs="Arial"/>
          <w:sz w:val="22"/>
          <w:szCs w:val="22"/>
        </w:rPr>
      </w:pPr>
    </w:p>
    <w:p w14:paraId="7924222B" w14:textId="77777777" w:rsidR="00E35FA0" w:rsidRDefault="00F65F74" w:rsidP="009A05FF">
      <w:pPr>
        <w:ind w:left="1701" w:hanging="1701"/>
        <w:jc w:val="both"/>
        <w:rPr>
          <w:rFonts w:ascii="Arial" w:hAnsi="Arial" w:cs="Arial"/>
          <w:sz w:val="22"/>
          <w:szCs w:val="22"/>
        </w:rPr>
      </w:pPr>
      <w:bookmarkStart w:id="11" w:name="_GoBack"/>
      <w:bookmarkEnd w:id="11"/>
      <w:r w:rsidRPr="0091129A">
        <w:rPr>
          <w:rFonts w:ascii="Arial" w:hAnsi="Arial" w:cs="Arial"/>
          <w:sz w:val="22"/>
          <w:szCs w:val="22"/>
        </w:rPr>
        <w:t>Příloha č. 1:</w:t>
      </w:r>
      <w:r w:rsidRPr="0091129A">
        <w:rPr>
          <w:rFonts w:ascii="Arial" w:hAnsi="Arial" w:cs="Arial"/>
          <w:sz w:val="22"/>
          <w:szCs w:val="22"/>
        </w:rPr>
        <w:tab/>
      </w:r>
      <w:r w:rsidR="004E3E17" w:rsidRPr="0091129A">
        <w:rPr>
          <w:rFonts w:ascii="Arial" w:hAnsi="Arial" w:cs="Arial"/>
          <w:sz w:val="22"/>
          <w:szCs w:val="22"/>
        </w:rPr>
        <w:t>Technická specifikace</w:t>
      </w:r>
    </w:p>
    <w:p w14:paraId="795093DE" w14:textId="77777777" w:rsidR="003C2123" w:rsidRPr="008D72AC" w:rsidRDefault="003C2123" w:rsidP="003C2123">
      <w:pPr>
        <w:rPr>
          <w:rFonts w:ascii="Arial" w:hAnsi="Arial" w:cs="Arial"/>
          <w:highlight w:val="yellow"/>
        </w:rPr>
      </w:pPr>
    </w:p>
    <w:p w14:paraId="557195AC" w14:textId="77777777" w:rsidR="00D46788" w:rsidRPr="008D72AC" w:rsidRDefault="00D46788" w:rsidP="00D46788">
      <w:pPr>
        <w:widowControl w:val="0"/>
        <w:tabs>
          <w:tab w:val="left" w:pos="1701"/>
          <w:tab w:val="left" w:pos="1843"/>
        </w:tabs>
        <w:spacing w:line="240" w:lineRule="atLeast"/>
        <w:rPr>
          <w:rFonts w:ascii="Arial" w:hAnsi="Arial" w:cs="Arial"/>
        </w:rPr>
      </w:pPr>
      <w:r>
        <w:rPr>
          <w:rFonts w:ascii="Arial" w:hAnsi="Arial" w:cs="Arial"/>
        </w:rPr>
        <w:t>Prodávající:</w:t>
      </w:r>
    </w:p>
    <w:p w14:paraId="0187D735" w14:textId="77777777" w:rsidR="00D46788" w:rsidRDefault="00D46788" w:rsidP="00D46788">
      <w:pPr>
        <w:widowControl w:val="0"/>
        <w:tabs>
          <w:tab w:val="left" w:pos="1701"/>
          <w:tab w:val="left" w:pos="1843"/>
        </w:tabs>
        <w:spacing w:line="240" w:lineRule="atLeast"/>
        <w:rPr>
          <w:rFonts w:ascii="Arial" w:hAnsi="Arial" w:cs="Arial"/>
        </w:rPr>
      </w:pPr>
    </w:p>
    <w:p w14:paraId="5357B90F" w14:textId="77777777" w:rsidR="00D46788" w:rsidRPr="008D72AC" w:rsidRDefault="00D46788" w:rsidP="00D46788">
      <w:pPr>
        <w:widowControl w:val="0"/>
        <w:tabs>
          <w:tab w:val="left" w:pos="1701"/>
          <w:tab w:val="left" w:pos="1843"/>
        </w:tabs>
        <w:spacing w:line="240" w:lineRule="atLeast"/>
        <w:rPr>
          <w:rFonts w:ascii="Arial" w:hAnsi="Arial" w:cs="Arial"/>
        </w:rPr>
      </w:pPr>
    </w:p>
    <w:p w14:paraId="6763661D" w14:textId="77777777" w:rsidR="00D46788" w:rsidRPr="008D72AC" w:rsidRDefault="00D46788" w:rsidP="00D46788">
      <w:pPr>
        <w:widowControl w:val="0"/>
        <w:tabs>
          <w:tab w:val="left" w:pos="1701"/>
          <w:tab w:val="left" w:pos="1843"/>
        </w:tabs>
        <w:spacing w:line="240" w:lineRule="atLeast"/>
        <w:rPr>
          <w:rFonts w:ascii="Arial" w:hAnsi="Arial" w:cs="Arial"/>
        </w:rPr>
      </w:pPr>
      <w:r w:rsidRPr="008D72AC">
        <w:rPr>
          <w:rFonts w:ascii="Arial" w:hAnsi="Arial" w:cs="Arial"/>
        </w:rPr>
        <w:t>…………………………………</w:t>
      </w:r>
    </w:p>
    <w:p w14:paraId="6B5160E4" w14:textId="77777777" w:rsidR="00D46788" w:rsidRPr="003C2123" w:rsidRDefault="00D46788" w:rsidP="00D46788">
      <w:pPr>
        <w:widowControl w:val="0"/>
        <w:tabs>
          <w:tab w:val="left" w:pos="1701"/>
          <w:tab w:val="left" w:pos="1843"/>
        </w:tabs>
        <w:spacing w:line="240" w:lineRule="atLeast"/>
        <w:rPr>
          <w:rFonts w:ascii="Arial" w:hAnsi="Arial" w:cs="Arial"/>
          <w:highlight w:val="yellow"/>
        </w:rPr>
      </w:pPr>
      <w:r w:rsidRPr="003C2123">
        <w:rPr>
          <w:rFonts w:ascii="Arial" w:hAnsi="Arial" w:cs="Arial"/>
          <w:highlight w:val="yellow"/>
        </w:rPr>
        <w:t>Prodávající</w:t>
      </w:r>
    </w:p>
    <w:p w14:paraId="2BFEFC6C" w14:textId="77777777" w:rsidR="00D46788" w:rsidRPr="003C2123" w:rsidRDefault="00D46788" w:rsidP="00D46788">
      <w:pPr>
        <w:widowControl w:val="0"/>
        <w:tabs>
          <w:tab w:val="left" w:pos="1701"/>
          <w:tab w:val="left" w:pos="1843"/>
        </w:tabs>
        <w:spacing w:line="240" w:lineRule="atLeast"/>
        <w:rPr>
          <w:rFonts w:ascii="Arial" w:hAnsi="Arial" w:cs="Arial"/>
          <w:highlight w:val="yellow"/>
        </w:rPr>
      </w:pPr>
      <w:r w:rsidRPr="003C2123">
        <w:rPr>
          <w:rFonts w:ascii="Arial" w:hAnsi="Arial" w:cs="Arial"/>
          <w:highlight w:val="yellow"/>
        </w:rPr>
        <w:t>Jméno</w:t>
      </w:r>
    </w:p>
    <w:p w14:paraId="70267CCB" w14:textId="77777777" w:rsidR="00D46788" w:rsidRPr="008D72AC" w:rsidRDefault="00D46788" w:rsidP="00D46788">
      <w:pPr>
        <w:widowControl w:val="0"/>
        <w:tabs>
          <w:tab w:val="left" w:pos="1701"/>
          <w:tab w:val="left" w:pos="1843"/>
        </w:tabs>
        <w:spacing w:line="240" w:lineRule="atLeast"/>
        <w:rPr>
          <w:rFonts w:ascii="Arial" w:hAnsi="Arial" w:cs="Arial"/>
        </w:rPr>
      </w:pPr>
      <w:r w:rsidRPr="003C2123">
        <w:rPr>
          <w:rFonts w:ascii="Arial" w:hAnsi="Arial" w:cs="Arial"/>
          <w:highlight w:val="yellow"/>
        </w:rPr>
        <w:t>funkce</w:t>
      </w:r>
    </w:p>
    <w:p w14:paraId="0F8E757B" w14:textId="77777777" w:rsidR="00D46788" w:rsidRPr="008D72AC" w:rsidRDefault="00D46788" w:rsidP="00D46788">
      <w:pPr>
        <w:widowControl w:val="0"/>
        <w:tabs>
          <w:tab w:val="left" w:pos="1701"/>
          <w:tab w:val="left" w:pos="1843"/>
        </w:tabs>
        <w:spacing w:line="240" w:lineRule="atLeast"/>
        <w:rPr>
          <w:rFonts w:ascii="Arial" w:hAnsi="Arial" w:cs="Arial"/>
        </w:rPr>
      </w:pPr>
    </w:p>
    <w:p w14:paraId="673D9B37" w14:textId="77777777" w:rsidR="00D46788" w:rsidRPr="008D72AC" w:rsidRDefault="00D46788" w:rsidP="00D46788">
      <w:pPr>
        <w:widowControl w:val="0"/>
        <w:tabs>
          <w:tab w:val="left" w:pos="1701"/>
          <w:tab w:val="left" w:pos="1843"/>
        </w:tabs>
        <w:spacing w:line="240" w:lineRule="atLeast"/>
        <w:rPr>
          <w:rFonts w:ascii="Arial" w:hAnsi="Arial" w:cs="Arial"/>
        </w:rPr>
      </w:pPr>
      <w:r>
        <w:rPr>
          <w:rFonts w:ascii="Arial" w:hAnsi="Arial" w:cs="Arial"/>
        </w:rPr>
        <w:t>Kupující:</w:t>
      </w:r>
    </w:p>
    <w:p w14:paraId="41787B46" w14:textId="77777777" w:rsidR="00D46788" w:rsidRPr="008D72AC" w:rsidRDefault="00D46788" w:rsidP="00D46788">
      <w:pPr>
        <w:widowControl w:val="0"/>
        <w:tabs>
          <w:tab w:val="left" w:pos="1701"/>
          <w:tab w:val="left" w:pos="1843"/>
        </w:tabs>
        <w:spacing w:line="240" w:lineRule="atLeast"/>
        <w:rPr>
          <w:rFonts w:ascii="Arial" w:hAnsi="Arial" w:cs="Arial"/>
        </w:rPr>
      </w:pPr>
    </w:p>
    <w:p w14:paraId="461E14A8" w14:textId="77777777" w:rsidR="00D46788" w:rsidRPr="008D72AC" w:rsidRDefault="00D46788" w:rsidP="00D46788">
      <w:pPr>
        <w:widowControl w:val="0"/>
        <w:tabs>
          <w:tab w:val="left" w:pos="1701"/>
          <w:tab w:val="left" w:pos="1843"/>
        </w:tabs>
        <w:spacing w:line="240" w:lineRule="atLeast"/>
        <w:rPr>
          <w:rFonts w:ascii="Arial" w:hAnsi="Arial" w:cs="Arial"/>
        </w:rPr>
      </w:pPr>
    </w:p>
    <w:p w14:paraId="0B0B3DE9" w14:textId="77777777" w:rsidR="00D46788" w:rsidRPr="005D3ED1" w:rsidRDefault="00D46788" w:rsidP="00D46788">
      <w:pPr>
        <w:widowControl w:val="0"/>
        <w:tabs>
          <w:tab w:val="left" w:pos="1701"/>
          <w:tab w:val="left" w:pos="1843"/>
        </w:tabs>
        <w:spacing w:line="240" w:lineRule="atLeast"/>
        <w:rPr>
          <w:rFonts w:ascii="Arial" w:hAnsi="Arial" w:cs="Arial"/>
        </w:rPr>
      </w:pPr>
      <w:r w:rsidRPr="005D3ED1">
        <w:rPr>
          <w:rFonts w:ascii="Arial" w:hAnsi="Arial" w:cs="Arial"/>
        </w:rPr>
        <w:t>…………………………………</w:t>
      </w:r>
      <w:r w:rsidRPr="005D3ED1">
        <w:rPr>
          <w:rFonts w:ascii="Arial" w:hAnsi="Arial" w:cs="Arial"/>
        </w:rPr>
        <w:tab/>
      </w:r>
      <w:r w:rsidRPr="005D3ED1">
        <w:rPr>
          <w:rFonts w:ascii="Arial" w:hAnsi="Arial" w:cs="Arial"/>
        </w:rPr>
        <w:tab/>
      </w:r>
      <w:r w:rsidRPr="005D3ED1">
        <w:rPr>
          <w:rFonts w:ascii="Arial" w:hAnsi="Arial" w:cs="Arial"/>
        </w:rPr>
        <w:tab/>
        <w:t>…………………………………</w:t>
      </w:r>
    </w:p>
    <w:p w14:paraId="4952D50F" w14:textId="1C563725" w:rsidR="00D46788" w:rsidRPr="005D3ED1" w:rsidRDefault="00D46788" w:rsidP="00D46788">
      <w:pPr>
        <w:widowControl w:val="0"/>
        <w:tabs>
          <w:tab w:val="left" w:pos="1701"/>
          <w:tab w:val="left" w:pos="1843"/>
        </w:tabs>
        <w:spacing w:line="240" w:lineRule="atLeast"/>
        <w:rPr>
          <w:rFonts w:ascii="Arial" w:hAnsi="Arial" w:cs="Arial"/>
        </w:rPr>
      </w:pPr>
      <w:r w:rsidRPr="005D3ED1">
        <w:rPr>
          <w:rFonts w:ascii="Arial" w:hAnsi="Arial" w:cs="Arial"/>
        </w:rPr>
        <w:t>Kupující</w:t>
      </w:r>
      <w:r w:rsidRPr="005D3ED1">
        <w:rPr>
          <w:rFonts w:ascii="Arial" w:hAnsi="Arial" w:cs="Arial"/>
        </w:rPr>
        <w:tab/>
      </w:r>
      <w:r w:rsidRPr="005D3ED1">
        <w:rPr>
          <w:rFonts w:ascii="Arial" w:hAnsi="Arial" w:cs="Arial"/>
        </w:rPr>
        <w:tab/>
      </w:r>
      <w:r w:rsidRPr="005D3ED1">
        <w:rPr>
          <w:rFonts w:ascii="Arial" w:hAnsi="Arial" w:cs="Arial"/>
        </w:rPr>
        <w:tab/>
      </w:r>
      <w:r w:rsidRPr="005D3ED1">
        <w:rPr>
          <w:rFonts w:ascii="Arial" w:hAnsi="Arial" w:cs="Arial"/>
        </w:rPr>
        <w:tab/>
      </w:r>
      <w:r w:rsidRPr="005D3ED1">
        <w:rPr>
          <w:rFonts w:ascii="Arial" w:hAnsi="Arial" w:cs="Arial"/>
        </w:rPr>
        <w:tab/>
      </w:r>
      <w:r w:rsidRPr="005D3ED1">
        <w:rPr>
          <w:rFonts w:ascii="Arial" w:hAnsi="Arial" w:cs="Arial"/>
        </w:rPr>
        <w:tab/>
      </w:r>
      <w:r w:rsidRPr="005D3ED1">
        <w:rPr>
          <w:rFonts w:ascii="Arial" w:hAnsi="Arial" w:cs="Arial"/>
        </w:rPr>
        <w:tab/>
        <w:t>Kupující</w:t>
      </w:r>
    </w:p>
    <w:p w14:paraId="09C469E2" w14:textId="085E18B0" w:rsidR="00D46788" w:rsidRPr="005D3ED1" w:rsidRDefault="005D3ED1" w:rsidP="00D46788">
      <w:pPr>
        <w:widowControl w:val="0"/>
        <w:tabs>
          <w:tab w:val="left" w:pos="1701"/>
          <w:tab w:val="left" w:pos="1843"/>
        </w:tabs>
        <w:spacing w:line="240" w:lineRule="atLeast"/>
        <w:rPr>
          <w:rFonts w:ascii="Arial" w:hAnsi="Arial" w:cs="Arial"/>
          <w:szCs w:val="24"/>
        </w:rPr>
      </w:pPr>
      <w:bookmarkStart w:id="12" w:name="_Hlk186756732"/>
      <w:r w:rsidRPr="005D3ED1">
        <w:rPr>
          <w:rFonts w:ascii="Arial" w:hAnsi="Arial" w:cs="Arial"/>
          <w:szCs w:val="24"/>
        </w:rPr>
        <w:t>Dagmar Špédlová</w:t>
      </w:r>
      <w:r w:rsidR="00D46788" w:rsidRPr="005D3ED1">
        <w:rPr>
          <w:rFonts w:ascii="Arial" w:hAnsi="Arial" w:cs="Arial"/>
          <w:szCs w:val="24"/>
        </w:rPr>
        <w:t xml:space="preserve"> </w:t>
      </w:r>
      <w:bookmarkEnd w:id="12"/>
      <w:r w:rsidR="00D46788" w:rsidRPr="005D3ED1">
        <w:rPr>
          <w:rFonts w:ascii="Arial" w:hAnsi="Arial" w:cs="Arial"/>
          <w:szCs w:val="24"/>
        </w:rPr>
        <w:tab/>
      </w:r>
      <w:r w:rsidR="00D46788" w:rsidRPr="005D3ED1">
        <w:rPr>
          <w:rFonts w:ascii="Arial" w:hAnsi="Arial" w:cs="Arial"/>
          <w:szCs w:val="24"/>
        </w:rPr>
        <w:tab/>
      </w:r>
      <w:r w:rsidR="00D46788" w:rsidRPr="005D3ED1">
        <w:rPr>
          <w:rFonts w:ascii="Arial" w:hAnsi="Arial" w:cs="Arial"/>
          <w:szCs w:val="24"/>
        </w:rPr>
        <w:tab/>
      </w:r>
      <w:r w:rsidRPr="005D3ED1">
        <w:rPr>
          <w:rFonts w:ascii="Arial" w:hAnsi="Arial" w:cs="Arial"/>
          <w:szCs w:val="24"/>
        </w:rPr>
        <w:tab/>
      </w:r>
      <w:r w:rsidRPr="005D3ED1">
        <w:rPr>
          <w:rFonts w:ascii="Arial" w:hAnsi="Arial" w:cs="Arial"/>
          <w:szCs w:val="24"/>
        </w:rPr>
        <w:tab/>
        <w:t xml:space="preserve">MUDr. Petr Hubáček, MBA, </w:t>
      </w:r>
      <w:proofErr w:type="gramStart"/>
      <w:r w:rsidRPr="005D3ED1">
        <w:rPr>
          <w:rFonts w:ascii="Arial" w:hAnsi="Arial" w:cs="Arial"/>
          <w:szCs w:val="24"/>
        </w:rPr>
        <w:t>LL.M.</w:t>
      </w:r>
      <w:proofErr w:type="gramEnd"/>
    </w:p>
    <w:p w14:paraId="4F1EB6E0" w14:textId="3387D035" w:rsidR="00D46788" w:rsidRPr="005D3ED1" w:rsidRDefault="00FD7744" w:rsidP="00D46788">
      <w:pPr>
        <w:widowControl w:val="0"/>
        <w:tabs>
          <w:tab w:val="left" w:pos="1701"/>
          <w:tab w:val="left" w:pos="1843"/>
        </w:tabs>
        <w:spacing w:line="240" w:lineRule="atLeast"/>
        <w:rPr>
          <w:rFonts w:ascii="Arial" w:hAnsi="Arial" w:cs="Arial"/>
          <w:szCs w:val="24"/>
        </w:rPr>
      </w:pPr>
      <w:r>
        <w:rPr>
          <w:rFonts w:ascii="Arial" w:hAnsi="Arial" w:cs="Arial"/>
          <w:szCs w:val="24"/>
        </w:rPr>
        <w:t>p</w:t>
      </w:r>
      <w:r w:rsidR="005D3ED1">
        <w:rPr>
          <w:rFonts w:ascii="Arial" w:hAnsi="Arial" w:cs="Arial"/>
          <w:szCs w:val="24"/>
        </w:rPr>
        <w:t>ředsedkyně rady jednatelů</w:t>
      </w:r>
      <w:r w:rsidR="005D3ED1">
        <w:rPr>
          <w:rFonts w:ascii="Arial" w:hAnsi="Arial" w:cs="Arial"/>
          <w:szCs w:val="24"/>
        </w:rPr>
        <w:tab/>
      </w:r>
      <w:r w:rsidR="005D3ED1">
        <w:rPr>
          <w:rFonts w:ascii="Arial" w:hAnsi="Arial" w:cs="Arial"/>
          <w:szCs w:val="24"/>
        </w:rPr>
        <w:tab/>
      </w:r>
      <w:r w:rsidR="005D3ED1">
        <w:rPr>
          <w:rFonts w:ascii="Arial" w:hAnsi="Arial" w:cs="Arial"/>
          <w:szCs w:val="24"/>
        </w:rPr>
        <w:tab/>
      </w:r>
      <w:r>
        <w:rPr>
          <w:rFonts w:ascii="Arial" w:hAnsi="Arial" w:cs="Arial"/>
          <w:szCs w:val="24"/>
        </w:rPr>
        <w:t>m</w:t>
      </w:r>
      <w:r w:rsidR="005D3ED1">
        <w:rPr>
          <w:rFonts w:ascii="Arial" w:hAnsi="Arial" w:cs="Arial"/>
          <w:szCs w:val="24"/>
        </w:rPr>
        <w:t>ístopředseda rady jednatelů</w:t>
      </w:r>
    </w:p>
    <w:p w14:paraId="685A9CEB" w14:textId="77777777" w:rsidR="00D46788" w:rsidRPr="000326E3" w:rsidRDefault="00D46788" w:rsidP="00D46788">
      <w:pPr>
        <w:widowControl w:val="0"/>
        <w:tabs>
          <w:tab w:val="left" w:pos="1701"/>
          <w:tab w:val="left" w:pos="1843"/>
        </w:tabs>
        <w:spacing w:line="240" w:lineRule="atLeast"/>
        <w:rPr>
          <w:rFonts w:ascii="Arial" w:hAnsi="Arial" w:cs="Arial"/>
        </w:rPr>
      </w:pPr>
    </w:p>
    <w:p w14:paraId="4B839B20" w14:textId="1FEE3544" w:rsidR="008721E6" w:rsidRPr="003C2123" w:rsidRDefault="008721E6" w:rsidP="00D46788">
      <w:pPr>
        <w:widowControl w:val="0"/>
        <w:tabs>
          <w:tab w:val="left" w:pos="1701"/>
          <w:tab w:val="left" w:pos="1843"/>
        </w:tabs>
        <w:spacing w:line="240" w:lineRule="atLeast"/>
        <w:rPr>
          <w:rFonts w:ascii="Arial" w:hAnsi="Arial" w:cs="Arial"/>
        </w:rPr>
      </w:pPr>
    </w:p>
    <w:sectPr w:rsidR="008721E6" w:rsidRPr="003C2123" w:rsidSect="00152D72">
      <w:footerReference w:type="default" r:id="rId11"/>
      <w:pgSz w:w="11906" w:h="16838"/>
      <w:pgMar w:top="1208" w:right="1418" w:bottom="1165" w:left="1418" w:header="709" w:footer="5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5246FF" w14:textId="77777777" w:rsidR="00EC5D1D" w:rsidRDefault="00EC5D1D">
      <w:r>
        <w:separator/>
      </w:r>
    </w:p>
  </w:endnote>
  <w:endnote w:type="continuationSeparator" w:id="0">
    <w:p w14:paraId="3C83BDCB" w14:textId="77777777" w:rsidR="00EC5D1D" w:rsidRDefault="00EC5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EE"/>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26A736" w14:textId="77777777" w:rsidR="00990E90" w:rsidRPr="00E35FA0" w:rsidRDefault="00990E90">
    <w:pPr>
      <w:pStyle w:val="Zpat"/>
      <w:pBdr>
        <w:top w:val="single" w:sz="4" w:space="1" w:color="808080"/>
      </w:pBdr>
      <w:jc w:val="center"/>
      <w:rPr>
        <w:rFonts w:ascii="Arial" w:hAnsi="Arial" w:cs="Arial"/>
        <w:color w:val="808080"/>
        <w:sz w:val="16"/>
        <w:szCs w:val="16"/>
      </w:rPr>
    </w:pPr>
    <w:r w:rsidRPr="00E35FA0">
      <w:rPr>
        <w:rFonts w:ascii="Arial" w:hAnsi="Arial" w:cs="Arial"/>
        <w:color w:val="808080"/>
        <w:sz w:val="16"/>
        <w:szCs w:val="16"/>
      </w:rPr>
      <w:t xml:space="preserve">Strana </w:t>
    </w:r>
    <w:r w:rsidRPr="00E35FA0">
      <w:rPr>
        <w:rFonts w:ascii="Arial" w:hAnsi="Arial" w:cs="Arial"/>
        <w:color w:val="808080"/>
        <w:sz w:val="16"/>
        <w:szCs w:val="16"/>
      </w:rPr>
      <w:fldChar w:fldCharType="begin"/>
    </w:r>
    <w:r w:rsidRPr="00E35FA0">
      <w:rPr>
        <w:rFonts w:ascii="Arial" w:hAnsi="Arial" w:cs="Arial"/>
        <w:color w:val="808080"/>
        <w:sz w:val="16"/>
        <w:szCs w:val="16"/>
      </w:rPr>
      <w:instrText xml:space="preserve"> PAGE </w:instrText>
    </w:r>
    <w:r w:rsidRPr="00E35FA0">
      <w:rPr>
        <w:rFonts w:ascii="Arial" w:hAnsi="Arial" w:cs="Arial"/>
        <w:color w:val="808080"/>
        <w:sz w:val="16"/>
        <w:szCs w:val="16"/>
      </w:rPr>
      <w:fldChar w:fldCharType="separate"/>
    </w:r>
    <w:r w:rsidR="0091129A">
      <w:rPr>
        <w:rFonts w:ascii="Arial" w:hAnsi="Arial" w:cs="Arial"/>
        <w:noProof/>
        <w:color w:val="808080"/>
        <w:sz w:val="16"/>
        <w:szCs w:val="16"/>
      </w:rPr>
      <w:t>6</w:t>
    </w:r>
    <w:r w:rsidRPr="00E35FA0">
      <w:rPr>
        <w:rFonts w:ascii="Arial" w:hAnsi="Arial" w:cs="Arial"/>
        <w:color w:val="808080"/>
        <w:sz w:val="16"/>
        <w:szCs w:val="16"/>
      </w:rPr>
      <w:fldChar w:fldCharType="end"/>
    </w:r>
    <w:r w:rsidRPr="00E35FA0">
      <w:rPr>
        <w:rFonts w:ascii="Arial" w:hAnsi="Arial" w:cs="Arial"/>
        <w:color w:val="808080"/>
        <w:sz w:val="16"/>
        <w:szCs w:val="16"/>
      </w:rPr>
      <w:t xml:space="preserve"> (celkem </w:t>
    </w:r>
    <w:r w:rsidRPr="00E35FA0">
      <w:rPr>
        <w:rFonts w:ascii="Arial" w:hAnsi="Arial" w:cs="Arial"/>
        <w:color w:val="808080"/>
        <w:sz w:val="16"/>
        <w:szCs w:val="16"/>
      </w:rPr>
      <w:fldChar w:fldCharType="begin"/>
    </w:r>
    <w:r w:rsidRPr="00E35FA0">
      <w:rPr>
        <w:rFonts w:ascii="Arial" w:hAnsi="Arial" w:cs="Arial"/>
        <w:color w:val="808080"/>
        <w:sz w:val="16"/>
        <w:szCs w:val="16"/>
      </w:rPr>
      <w:instrText xml:space="preserve"> NUMPAGES \*Arabic </w:instrText>
    </w:r>
    <w:r w:rsidRPr="00E35FA0">
      <w:rPr>
        <w:rFonts w:ascii="Arial" w:hAnsi="Arial" w:cs="Arial"/>
        <w:color w:val="808080"/>
        <w:sz w:val="16"/>
        <w:szCs w:val="16"/>
      </w:rPr>
      <w:fldChar w:fldCharType="separate"/>
    </w:r>
    <w:r w:rsidR="0091129A">
      <w:rPr>
        <w:rFonts w:ascii="Arial" w:hAnsi="Arial" w:cs="Arial"/>
        <w:noProof/>
        <w:color w:val="808080"/>
        <w:sz w:val="16"/>
        <w:szCs w:val="16"/>
      </w:rPr>
      <w:t>9</w:t>
    </w:r>
    <w:r w:rsidRPr="00E35FA0">
      <w:rPr>
        <w:rFonts w:ascii="Arial" w:hAnsi="Arial" w:cs="Arial"/>
        <w:color w:val="808080"/>
        <w:sz w:val="16"/>
        <w:szCs w:val="16"/>
      </w:rPr>
      <w:fldChar w:fldCharType="end"/>
    </w:r>
    <w:r w:rsidRPr="00E35FA0">
      <w:rPr>
        <w:rFonts w:ascii="Arial" w:hAnsi="Arial" w:cs="Arial"/>
        <w:color w:val="808080"/>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76E193" w14:textId="77777777" w:rsidR="00EC5D1D" w:rsidRDefault="00EC5D1D">
      <w:r>
        <w:separator/>
      </w:r>
    </w:p>
  </w:footnote>
  <w:footnote w:type="continuationSeparator" w:id="0">
    <w:p w14:paraId="630A9817" w14:textId="77777777" w:rsidR="00EC5D1D" w:rsidRDefault="00EC5D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2316"/>
        </w:tabs>
        <w:ind w:left="2316" w:hanging="900"/>
      </w:pPr>
      <w:rPr>
        <w:rFonts w:ascii="Times New Roman" w:hAnsi="Times New Roman"/>
        <w:color w:val="auto"/>
      </w:rPr>
    </w:lvl>
  </w:abstractNum>
  <w:abstractNum w:abstractNumId="2"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04"/>
    <w:multiLevelType w:val="multilevel"/>
    <w:tmpl w:val="00000004"/>
    <w:name w:val="WW8Num4"/>
    <w:lvl w:ilvl="0">
      <w:start w:val="2"/>
      <w:numFmt w:val="decimal"/>
      <w:pStyle w:val="rove2"/>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05"/>
    <w:multiLevelType w:val="multilevel"/>
    <w:tmpl w:val="00000005"/>
    <w:name w:val="WW8Num5"/>
    <w:lvl w:ilvl="0">
      <w:start w:val="5"/>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5" w15:restartNumberingAfterBreak="0">
    <w:nsid w:val="00000006"/>
    <w:multiLevelType w:val="multilevel"/>
    <w:tmpl w:val="286C32B4"/>
    <w:name w:val="WW8Num6"/>
    <w:lvl w:ilvl="0">
      <w:start w:val="4"/>
      <w:numFmt w:val="decimal"/>
      <w:lvlText w:val="%1."/>
      <w:lvlJc w:val="left"/>
      <w:pPr>
        <w:tabs>
          <w:tab w:val="num" w:pos="705"/>
        </w:tabs>
        <w:ind w:left="705" w:hanging="705"/>
      </w:pPr>
    </w:lvl>
    <w:lvl w:ilvl="1">
      <w:start w:val="1"/>
      <w:numFmt w:val="decimal"/>
      <w:lvlText w:val="%1.%2."/>
      <w:lvlJc w:val="left"/>
      <w:pPr>
        <w:tabs>
          <w:tab w:val="num" w:pos="705"/>
        </w:tabs>
        <w:ind w:left="705" w:hanging="705"/>
      </w:pPr>
      <w:rPr>
        <w:b w:val="0"/>
        <w:bCs/>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07"/>
    <w:multiLevelType w:val="multilevel"/>
    <w:tmpl w:val="00000007"/>
    <w:name w:val="WW8Num7"/>
    <w:lvl w:ilvl="0">
      <w:start w:val="1"/>
      <w:numFmt w:val="decimal"/>
      <w:pStyle w:val="Zkladntext21"/>
      <w:lvlText w:val="%1."/>
      <w:lvlJc w:val="left"/>
      <w:pPr>
        <w:tabs>
          <w:tab w:val="num" w:pos="708"/>
        </w:tabs>
        <w:ind w:left="708" w:hanging="708"/>
      </w:pPr>
    </w:lvl>
    <w:lvl w:ilvl="1">
      <w:start w:val="1"/>
      <w:numFmt w:val="decimal"/>
      <w:lvlText w:val="%1.%2."/>
      <w:lvlJc w:val="left"/>
      <w:pPr>
        <w:tabs>
          <w:tab w:val="num" w:pos="1416"/>
        </w:tabs>
        <w:ind w:left="1416" w:hanging="708"/>
      </w:pPr>
    </w:lvl>
    <w:lvl w:ilvl="2">
      <w:start w:val="1"/>
      <w:numFmt w:val="decimal"/>
      <w:lvlText w:val="%1.%2.%3."/>
      <w:lvlJc w:val="left"/>
      <w:pPr>
        <w:tabs>
          <w:tab w:val="num" w:pos="2136"/>
        </w:tabs>
        <w:ind w:left="2136" w:hanging="720"/>
      </w:pPr>
    </w:lvl>
    <w:lvl w:ilvl="3">
      <w:start w:val="1"/>
      <w:numFmt w:val="decimal"/>
      <w:lvlText w:val="%1.%2.%3.%4."/>
      <w:lvlJc w:val="left"/>
      <w:pPr>
        <w:tabs>
          <w:tab w:val="num" w:pos="2844"/>
        </w:tabs>
        <w:ind w:left="2844" w:hanging="720"/>
      </w:pPr>
    </w:lvl>
    <w:lvl w:ilvl="4">
      <w:start w:val="1"/>
      <w:numFmt w:val="decimal"/>
      <w:lvlText w:val="%1.%2.%3.%4.%5."/>
      <w:lvlJc w:val="left"/>
      <w:pPr>
        <w:tabs>
          <w:tab w:val="num" w:pos="3912"/>
        </w:tabs>
        <w:ind w:left="3912" w:hanging="1080"/>
      </w:pPr>
    </w:lvl>
    <w:lvl w:ilvl="5">
      <w:start w:val="1"/>
      <w:numFmt w:val="decimal"/>
      <w:lvlText w:val="%1.%2.%3.%4.%5.%6."/>
      <w:lvlJc w:val="left"/>
      <w:pPr>
        <w:tabs>
          <w:tab w:val="num" w:pos="4620"/>
        </w:tabs>
        <w:ind w:left="4620" w:hanging="108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464"/>
        </w:tabs>
        <w:ind w:left="7464" w:hanging="1800"/>
      </w:pPr>
    </w:lvl>
  </w:abstractNum>
  <w:abstractNum w:abstractNumId="7" w15:restartNumberingAfterBreak="0">
    <w:nsid w:val="00000008"/>
    <w:multiLevelType w:val="multilevel"/>
    <w:tmpl w:val="00000008"/>
    <w:name w:val="WW8Num8"/>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09"/>
    <w:multiLevelType w:val="singleLevel"/>
    <w:tmpl w:val="00000009"/>
    <w:name w:val="WW8Num9"/>
    <w:lvl w:ilvl="0">
      <w:start w:val="1"/>
      <w:numFmt w:val="lowerLetter"/>
      <w:lvlText w:val="%1)"/>
      <w:lvlJc w:val="left"/>
      <w:pPr>
        <w:tabs>
          <w:tab w:val="num" w:pos="1068"/>
        </w:tabs>
        <w:ind w:left="1068" w:hanging="360"/>
      </w:pPr>
    </w:lvl>
  </w:abstractNum>
  <w:abstractNum w:abstractNumId="9" w15:restartNumberingAfterBreak="0">
    <w:nsid w:val="0B27197B"/>
    <w:multiLevelType w:val="hybridMultilevel"/>
    <w:tmpl w:val="68086E7C"/>
    <w:lvl w:ilvl="0" w:tplc="E794AAE2">
      <w:start w:val="1"/>
      <w:numFmt w:val="lowerLetter"/>
      <w:lvlText w:val="%1)"/>
      <w:lvlJc w:val="left"/>
      <w:pPr>
        <w:tabs>
          <w:tab w:val="num" w:pos="1021"/>
        </w:tabs>
        <w:ind w:left="1021" w:hanging="397"/>
      </w:pPr>
      <w:rPr>
        <w:rFonts w:cs="Times New Roman"/>
        <w:b w:val="0"/>
        <w:bCs w:val="0"/>
        <w:i w:val="0"/>
        <w:iCs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0" w15:restartNumberingAfterBreak="0">
    <w:nsid w:val="12C96FFB"/>
    <w:multiLevelType w:val="multilevel"/>
    <w:tmpl w:val="5FCA5FEE"/>
    <w:lvl w:ilvl="0">
      <w:start w:val="1"/>
      <w:numFmt w:val="decimal"/>
      <w:lvlText w:val="%1."/>
      <w:lvlJc w:val="left"/>
      <w:pPr>
        <w:tabs>
          <w:tab w:val="num" w:pos="1068"/>
        </w:tabs>
        <w:ind w:left="1068" w:hanging="360"/>
      </w:pPr>
      <w:rPr>
        <w:rFonts w:ascii="Times New Roman" w:eastAsia="Times New Roman" w:hAnsi="Times New Roman" w:cs="Times New Roman"/>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428"/>
        </w:tabs>
        <w:ind w:left="1428" w:hanging="720"/>
      </w:pPr>
      <w:rPr>
        <w:rFonts w:hint="default"/>
      </w:rPr>
    </w:lvl>
    <w:lvl w:ilvl="4">
      <w:start w:val="1"/>
      <w:numFmt w:val="decimal"/>
      <w:lvlText w:val="%1.%2.%3.%4.%5."/>
      <w:lvlJc w:val="left"/>
      <w:pPr>
        <w:tabs>
          <w:tab w:val="num" w:pos="1788"/>
        </w:tabs>
        <w:ind w:left="1788" w:hanging="1080"/>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1.%2.%3.%4.%5.%6.%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508"/>
        </w:tabs>
        <w:ind w:left="2508" w:hanging="1800"/>
      </w:pPr>
      <w:rPr>
        <w:rFonts w:hint="default"/>
      </w:rPr>
    </w:lvl>
  </w:abstractNum>
  <w:abstractNum w:abstractNumId="11" w15:restartNumberingAfterBreak="0">
    <w:nsid w:val="13886EF4"/>
    <w:multiLevelType w:val="multilevel"/>
    <w:tmpl w:val="C7628F0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45B4C2A"/>
    <w:multiLevelType w:val="multilevel"/>
    <w:tmpl w:val="3C725DD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AFC04FF"/>
    <w:multiLevelType w:val="multilevel"/>
    <w:tmpl w:val="AC2CA01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4" w15:restartNumberingAfterBreak="0">
    <w:nsid w:val="41E93B94"/>
    <w:multiLevelType w:val="hybridMultilevel"/>
    <w:tmpl w:val="D722F504"/>
    <w:lvl w:ilvl="0" w:tplc="6C78C06E">
      <w:start w:val="1"/>
      <w:numFmt w:val="bullet"/>
      <w:lvlText w:val=""/>
      <w:lvlJc w:val="left"/>
      <w:pPr>
        <w:tabs>
          <w:tab w:val="num" w:pos="1425"/>
        </w:tabs>
        <w:ind w:left="1425" w:hanging="360"/>
      </w:pPr>
      <w:rPr>
        <w:rFonts w:ascii="Symbol" w:hAnsi="Symbol" w:hint="default"/>
        <w:color w:val="auto"/>
      </w:rPr>
    </w:lvl>
    <w:lvl w:ilvl="1" w:tplc="C21C5702" w:tentative="1">
      <w:start w:val="1"/>
      <w:numFmt w:val="bullet"/>
      <w:lvlText w:val="o"/>
      <w:lvlJc w:val="left"/>
      <w:pPr>
        <w:tabs>
          <w:tab w:val="num" w:pos="2145"/>
        </w:tabs>
        <w:ind w:left="2145" w:hanging="360"/>
      </w:pPr>
      <w:rPr>
        <w:rFonts w:ascii="Courier New" w:hAnsi="Courier New" w:cs="Courier New" w:hint="default"/>
      </w:rPr>
    </w:lvl>
    <w:lvl w:ilvl="2" w:tplc="6F7087DE" w:tentative="1">
      <w:start w:val="1"/>
      <w:numFmt w:val="bullet"/>
      <w:lvlText w:val=""/>
      <w:lvlJc w:val="left"/>
      <w:pPr>
        <w:tabs>
          <w:tab w:val="num" w:pos="2865"/>
        </w:tabs>
        <w:ind w:left="2865" w:hanging="360"/>
      </w:pPr>
      <w:rPr>
        <w:rFonts w:ascii="Wingdings" w:hAnsi="Wingdings" w:hint="default"/>
      </w:rPr>
    </w:lvl>
    <w:lvl w:ilvl="3" w:tplc="D452D10A" w:tentative="1">
      <w:start w:val="1"/>
      <w:numFmt w:val="bullet"/>
      <w:lvlText w:val=""/>
      <w:lvlJc w:val="left"/>
      <w:pPr>
        <w:tabs>
          <w:tab w:val="num" w:pos="3585"/>
        </w:tabs>
        <w:ind w:left="3585" w:hanging="360"/>
      </w:pPr>
      <w:rPr>
        <w:rFonts w:ascii="Symbol" w:hAnsi="Symbol" w:hint="default"/>
      </w:rPr>
    </w:lvl>
    <w:lvl w:ilvl="4" w:tplc="22A6AC5C" w:tentative="1">
      <w:start w:val="1"/>
      <w:numFmt w:val="bullet"/>
      <w:lvlText w:val="o"/>
      <w:lvlJc w:val="left"/>
      <w:pPr>
        <w:tabs>
          <w:tab w:val="num" w:pos="4305"/>
        </w:tabs>
        <w:ind w:left="4305" w:hanging="360"/>
      </w:pPr>
      <w:rPr>
        <w:rFonts w:ascii="Courier New" w:hAnsi="Courier New" w:cs="Courier New" w:hint="default"/>
      </w:rPr>
    </w:lvl>
    <w:lvl w:ilvl="5" w:tplc="E848D856" w:tentative="1">
      <w:start w:val="1"/>
      <w:numFmt w:val="bullet"/>
      <w:lvlText w:val=""/>
      <w:lvlJc w:val="left"/>
      <w:pPr>
        <w:tabs>
          <w:tab w:val="num" w:pos="5025"/>
        </w:tabs>
        <w:ind w:left="5025" w:hanging="360"/>
      </w:pPr>
      <w:rPr>
        <w:rFonts w:ascii="Wingdings" w:hAnsi="Wingdings" w:hint="default"/>
      </w:rPr>
    </w:lvl>
    <w:lvl w:ilvl="6" w:tplc="FDF651F0" w:tentative="1">
      <w:start w:val="1"/>
      <w:numFmt w:val="bullet"/>
      <w:lvlText w:val=""/>
      <w:lvlJc w:val="left"/>
      <w:pPr>
        <w:tabs>
          <w:tab w:val="num" w:pos="5745"/>
        </w:tabs>
        <w:ind w:left="5745" w:hanging="360"/>
      </w:pPr>
      <w:rPr>
        <w:rFonts w:ascii="Symbol" w:hAnsi="Symbol" w:hint="default"/>
      </w:rPr>
    </w:lvl>
    <w:lvl w:ilvl="7" w:tplc="BB16CFF4" w:tentative="1">
      <w:start w:val="1"/>
      <w:numFmt w:val="bullet"/>
      <w:lvlText w:val="o"/>
      <w:lvlJc w:val="left"/>
      <w:pPr>
        <w:tabs>
          <w:tab w:val="num" w:pos="6465"/>
        </w:tabs>
        <w:ind w:left="6465" w:hanging="360"/>
      </w:pPr>
      <w:rPr>
        <w:rFonts w:ascii="Courier New" w:hAnsi="Courier New" w:cs="Courier New" w:hint="default"/>
      </w:rPr>
    </w:lvl>
    <w:lvl w:ilvl="8" w:tplc="46800A4C" w:tentative="1">
      <w:start w:val="1"/>
      <w:numFmt w:val="bullet"/>
      <w:lvlText w:val=""/>
      <w:lvlJc w:val="left"/>
      <w:pPr>
        <w:tabs>
          <w:tab w:val="num" w:pos="7185"/>
        </w:tabs>
        <w:ind w:left="7185" w:hanging="360"/>
      </w:pPr>
      <w:rPr>
        <w:rFonts w:ascii="Wingdings" w:hAnsi="Wingdings" w:hint="default"/>
      </w:rPr>
    </w:lvl>
  </w:abstractNum>
  <w:abstractNum w:abstractNumId="15" w15:restartNumberingAfterBreak="0">
    <w:nsid w:val="4A3938EE"/>
    <w:multiLevelType w:val="multilevel"/>
    <w:tmpl w:val="63007A8A"/>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B76300C"/>
    <w:multiLevelType w:val="multilevel"/>
    <w:tmpl w:val="F08A8E28"/>
    <w:lvl w:ilvl="0">
      <w:start w:val="5"/>
      <w:numFmt w:val="decimal"/>
      <w:lvlText w:val="%1."/>
      <w:lvlJc w:val="left"/>
      <w:pPr>
        <w:tabs>
          <w:tab w:val="num" w:pos="360"/>
        </w:tabs>
        <w:ind w:left="360" w:hanging="360"/>
      </w:pPr>
    </w:lvl>
    <w:lvl w:ilvl="1">
      <w:start w:val="1"/>
      <w:numFmt w:val="bullet"/>
      <w:lvlText w:val=""/>
      <w:lvlJc w:val="left"/>
      <w:pPr>
        <w:tabs>
          <w:tab w:val="num" w:pos="360"/>
        </w:tabs>
        <w:ind w:left="360" w:hanging="360"/>
      </w:pPr>
      <w:rPr>
        <w:rFonts w:ascii="Symbol" w:hAnsi="Symbol" w:hint="default"/>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7" w15:restartNumberingAfterBreak="0">
    <w:nsid w:val="59FE1FF0"/>
    <w:multiLevelType w:val="multilevel"/>
    <w:tmpl w:val="EBD62FF6"/>
    <w:lvl w:ilvl="0">
      <w:start w:val="1"/>
      <w:numFmt w:val="decimal"/>
      <w:lvlText w:val="%1."/>
      <w:lvlJc w:val="left"/>
      <w:pPr>
        <w:tabs>
          <w:tab w:val="num" w:pos="705"/>
        </w:tabs>
        <w:ind w:left="705" w:hanging="705"/>
      </w:pPr>
      <w:rPr>
        <w:rFonts w:hint="default"/>
      </w:rPr>
    </w:lvl>
    <w:lvl w:ilvl="1">
      <w:start w:val="1"/>
      <w:numFmt w:val="bullet"/>
      <w:lvlText w:val="-"/>
      <w:lvlJc w:val="left"/>
      <w:pPr>
        <w:tabs>
          <w:tab w:val="num" w:pos="360"/>
        </w:tabs>
        <w:ind w:left="360" w:hanging="360"/>
      </w:pPr>
      <w:rPr>
        <w:rFonts w:ascii="Arial" w:hAnsi="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A1B5725"/>
    <w:multiLevelType w:val="hybridMultilevel"/>
    <w:tmpl w:val="A9E4FA0A"/>
    <w:lvl w:ilvl="0" w:tplc="F5926EB0">
      <w:start w:val="1"/>
      <w:numFmt w:val="lowerLetter"/>
      <w:lvlText w:val="(%1)"/>
      <w:lvlJc w:val="left"/>
      <w:pPr>
        <w:tabs>
          <w:tab w:val="num" w:pos="2484"/>
        </w:tabs>
        <w:ind w:left="2484" w:hanging="360"/>
      </w:pPr>
      <w:rPr>
        <w:rFonts w:ascii="Arial" w:hAnsi="Arial" w:cs="Arial" w:hint="default"/>
        <w:b w:val="0"/>
        <w:i w:val="0"/>
        <w:sz w:val="20"/>
        <w:szCs w:val="24"/>
      </w:rPr>
    </w:lvl>
    <w:lvl w:ilvl="1" w:tplc="7474FB32">
      <w:start w:val="1"/>
      <w:numFmt w:val="lowerLetter"/>
      <w:lvlText w:val="%2)"/>
      <w:lvlJc w:val="left"/>
      <w:pPr>
        <w:ind w:left="2996" w:hanging="360"/>
      </w:pPr>
      <w:rPr>
        <w:rFonts w:cs="Times New Roman" w:hint="default"/>
      </w:rPr>
    </w:lvl>
    <w:lvl w:ilvl="2" w:tplc="0405001B">
      <w:start w:val="1"/>
      <w:numFmt w:val="lowerRoman"/>
      <w:lvlText w:val="%3."/>
      <w:lvlJc w:val="right"/>
      <w:pPr>
        <w:tabs>
          <w:tab w:val="num" w:pos="3716"/>
        </w:tabs>
        <w:ind w:left="3716" w:hanging="180"/>
      </w:pPr>
      <w:rPr>
        <w:rFonts w:cs="Times New Roman"/>
      </w:rPr>
    </w:lvl>
    <w:lvl w:ilvl="3" w:tplc="0405000F" w:tentative="1">
      <w:start w:val="1"/>
      <w:numFmt w:val="decimal"/>
      <w:lvlText w:val="%4."/>
      <w:lvlJc w:val="left"/>
      <w:pPr>
        <w:tabs>
          <w:tab w:val="num" w:pos="4436"/>
        </w:tabs>
        <w:ind w:left="4436" w:hanging="360"/>
      </w:pPr>
      <w:rPr>
        <w:rFonts w:cs="Times New Roman"/>
      </w:rPr>
    </w:lvl>
    <w:lvl w:ilvl="4" w:tplc="04050019" w:tentative="1">
      <w:start w:val="1"/>
      <w:numFmt w:val="lowerLetter"/>
      <w:lvlText w:val="%5."/>
      <w:lvlJc w:val="left"/>
      <w:pPr>
        <w:tabs>
          <w:tab w:val="num" w:pos="5156"/>
        </w:tabs>
        <w:ind w:left="5156" w:hanging="360"/>
      </w:pPr>
      <w:rPr>
        <w:rFonts w:cs="Times New Roman"/>
      </w:rPr>
    </w:lvl>
    <w:lvl w:ilvl="5" w:tplc="0405001B" w:tentative="1">
      <w:start w:val="1"/>
      <w:numFmt w:val="lowerRoman"/>
      <w:lvlText w:val="%6."/>
      <w:lvlJc w:val="right"/>
      <w:pPr>
        <w:tabs>
          <w:tab w:val="num" w:pos="5876"/>
        </w:tabs>
        <w:ind w:left="5876" w:hanging="180"/>
      </w:pPr>
      <w:rPr>
        <w:rFonts w:cs="Times New Roman"/>
      </w:rPr>
    </w:lvl>
    <w:lvl w:ilvl="6" w:tplc="0405000F" w:tentative="1">
      <w:start w:val="1"/>
      <w:numFmt w:val="decimal"/>
      <w:lvlText w:val="%7."/>
      <w:lvlJc w:val="left"/>
      <w:pPr>
        <w:tabs>
          <w:tab w:val="num" w:pos="6596"/>
        </w:tabs>
        <w:ind w:left="6596" w:hanging="360"/>
      </w:pPr>
      <w:rPr>
        <w:rFonts w:cs="Times New Roman"/>
      </w:rPr>
    </w:lvl>
    <w:lvl w:ilvl="7" w:tplc="04050019" w:tentative="1">
      <w:start w:val="1"/>
      <w:numFmt w:val="lowerLetter"/>
      <w:lvlText w:val="%8."/>
      <w:lvlJc w:val="left"/>
      <w:pPr>
        <w:tabs>
          <w:tab w:val="num" w:pos="7316"/>
        </w:tabs>
        <w:ind w:left="7316" w:hanging="360"/>
      </w:pPr>
      <w:rPr>
        <w:rFonts w:cs="Times New Roman"/>
      </w:rPr>
    </w:lvl>
    <w:lvl w:ilvl="8" w:tplc="0405001B" w:tentative="1">
      <w:start w:val="1"/>
      <w:numFmt w:val="lowerRoman"/>
      <w:lvlText w:val="%9."/>
      <w:lvlJc w:val="right"/>
      <w:pPr>
        <w:tabs>
          <w:tab w:val="num" w:pos="8036"/>
        </w:tabs>
        <w:ind w:left="8036" w:hanging="180"/>
      </w:pPr>
      <w:rPr>
        <w:rFonts w:cs="Times New Roman"/>
      </w:rPr>
    </w:lvl>
  </w:abstractNum>
  <w:abstractNum w:abstractNumId="19" w15:restartNumberingAfterBreak="0">
    <w:nsid w:val="6C8614A6"/>
    <w:multiLevelType w:val="multilevel"/>
    <w:tmpl w:val="97AAC62E"/>
    <w:lvl w:ilvl="0">
      <w:start w:val="1"/>
      <w:numFmt w:val="decimal"/>
      <w:lvlText w:val="%1."/>
      <w:lvlJc w:val="left"/>
      <w:pPr>
        <w:tabs>
          <w:tab w:val="num" w:pos="0"/>
        </w:tabs>
        <w:ind w:left="660" w:hanging="660"/>
      </w:pPr>
      <w:rPr>
        <w:rFonts w:hint="default"/>
      </w:rPr>
    </w:lvl>
    <w:lvl w:ilvl="1">
      <w:start w:val="1"/>
      <w:numFmt w:val="decimal"/>
      <w:lvlText w:val="%1.%2."/>
      <w:lvlJc w:val="left"/>
      <w:pPr>
        <w:tabs>
          <w:tab w:val="num" w:pos="0"/>
        </w:tabs>
        <w:ind w:left="900" w:hanging="660"/>
      </w:pPr>
      <w:rPr>
        <w:rFonts w:hint="default"/>
      </w:rPr>
    </w:lvl>
    <w:lvl w:ilvl="2">
      <w:start w:val="1"/>
      <w:numFmt w:val="decimal"/>
      <w:lvlText w:val="%1.%2.%3."/>
      <w:lvlJc w:val="left"/>
      <w:pPr>
        <w:tabs>
          <w:tab w:val="num" w:pos="0"/>
        </w:tabs>
        <w:ind w:left="1200" w:hanging="720"/>
      </w:pPr>
      <w:rPr>
        <w:rFonts w:hint="default"/>
        <w:sz w:val="20"/>
      </w:rPr>
    </w:lvl>
    <w:lvl w:ilvl="3">
      <w:start w:val="1"/>
      <w:numFmt w:val="decimal"/>
      <w:lvlText w:val="%1.%2.%3.%4"/>
      <w:lvlJc w:val="left"/>
      <w:pPr>
        <w:tabs>
          <w:tab w:val="num" w:pos="0"/>
        </w:tabs>
        <w:ind w:left="1440" w:hanging="720"/>
      </w:pPr>
      <w:rPr>
        <w:rFonts w:hint="default"/>
      </w:rPr>
    </w:lvl>
    <w:lvl w:ilvl="4">
      <w:start w:val="1"/>
      <w:numFmt w:val="decimal"/>
      <w:lvlText w:val="%1.%2.%3.%4.%5"/>
      <w:lvlJc w:val="left"/>
      <w:pPr>
        <w:tabs>
          <w:tab w:val="num" w:pos="0"/>
        </w:tabs>
        <w:ind w:left="2040" w:hanging="1080"/>
      </w:pPr>
      <w:rPr>
        <w:rFonts w:hint="default"/>
      </w:rPr>
    </w:lvl>
    <w:lvl w:ilvl="5">
      <w:start w:val="1"/>
      <w:numFmt w:val="decimal"/>
      <w:lvlText w:val="%1.%2.%3.%4.%5.%6"/>
      <w:lvlJc w:val="left"/>
      <w:pPr>
        <w:tabs>
          <w:tab w:val="num" w:pos="0"/>
        </w:tabs>
        <w:ind w:left="2280" w:hanging="1080"/>
      </w:pPr>
      <w:rPr>
        <w:rFonts w:hint="default"/>
      </w:rPr>
    </w:lvl>
    <w:lvl w:ilvl="6">
      <w:start w:val="1"/>
      <w:numFmt w:val="decimal"/>
      <w:lvlText w:val="%1.%2.%3.%4.%5.%6.%7"/>
      <w:lvlJc w:val="left"/>
      <w:pPr>
        <w:tabs>
          <w:tab w:val="num" w:pos="0"/>
        </w:tabs>
        <w:ind w:left="2880" w:hanging="1440"/>
      </w:pPr>
      <w:rPr>
        <w:rFonts w:hint="default"/>
      </w:rPr>
    </w:lvl>
    <w:lvl w:ilvl="7">
      <w:start w:val="1"/>
      <w:numFmt w:val="decimal"/>
      <w:lvlText w:val="%1.%2.%3.%4.%5.%6.%7.%8"/>
      <w:lvlJc w:val="left"/>
      <w:pPr>
        <w:tabs>
          <w:tab w:val="num" w:pos="0"/>
        </w:tabs>
        <w:ind w:left="3120" w:hanging="1440"/>
      </w:pPr>
      <w:rPr>
        <w:rFonts w:hint="default"/>
      </w:rPr>
    </w:lvl>
    <w:lvl w:ilvl="8">
      <w:start w:val="1"/>
      <w:numFmt w:val="decimal"/>
      <w:lvlText w:val="%1.%2.%3.%4.%5.%6.%7.%8.%9"/>
      <w:lvlJc w:val="left"/>
      <w:pPr>
        <w:tabs>
          <w:tab w:val="num" w:pos="0"/>
        </w:tabs>
        <w:ind w:left="3720" w:hanging="1800"/>
      </w:pPr>
      <w:rPr>
        <w:rFonts w:hint="default"/>
      </w:rPr>
    </w:lvl>
  </w:abstractNum>
  <w:abstractNum w:abstractNumId="20" w15:restartNumberingAfterBreak="0">
    <w:nsid w:val="7B5B2CD2"/>
    <w:multiLevelType w:val="multilevel"/>
    <w:tmpl w:val="3FE0C238"/>
    <w:lvl w:ilvl="0">
      <w:start w:val="1"/>
      <w:numFmt w:val="decimal"/>
      <w:pStyle w:val="Nadpis02"/>
      <w:lvlText w:val="%1."/>
      <w:lvlJc w:val="left"/>
      <w:pPr>
        <w:tabs>
          <w:tab w:val="num" w:pos="709"/>
        </w:tabs>
        <w:ind w:left="709" w:hanging="709"/>
      </w:pPr>
      <w:rPr>
        <w:rFonts w:hint="default"/>
        <w:b/>
      </w:rPr>
    </w:lvl>
    <w:lvl w:ilvl="1">
      <w:start w:val="1"/>
      <w:numFmt w:val="decimal"/>
      <w:pStyle w:val="lnek"/>
      <w:lvlText w:val="%1.%2."/>
      <w:lvlJc w:val="left"/>
      <w:pPr>
        <w:tabs>
          <w:tab w:val="num" w:pos="709"/>
        </w:tabs>
        <w:ind w:left="709" w:hanging="709"/>
      </w:pPr>
      <w:rPr>
        <w:rFonts w:hint="default"/>
        <w:b w:val="0"/>
        <w:i w:val="0"/>
        <w:color w:val="auto"/>
      </w:rPr>
    </w:lvl>
    <w:lvl w:ilvl="2">
      <w:start w:val="1"/>
      <w:numFmt w:val="decimal"/>
      <w:pStyle w:val="Podlnek"/>
      <w:lvlText w:val="%1.%2.%3."/>
      <w:lvlJc w:val="left"/>
      <w:pPr>
        <w:tabs>
          <w:tab w:val="num" w:pos="3616"/>
        </w:tabs>
        <w:ind w:left="3616" w:hanging="709"/>
      </w:pPr>
      <w:rPr>
        <w:rFonts w:ascii="Arial" w:hAnsi="Arial" w:hint="default"/>
        <w:b w:val="0"/>
        <w:i w:val="0"/>
        <w:sz w:val="22"/>
      </w:rPr>
    </w:lvl>
    <w:lvl w:ilvl="3">
      <w:start w:val="1"/>
      <w:numFmt w:val="decimal"/>
      <w:lvlText w:val="%1.%2.%3.%4."/>
      <w:lvlJc w:val="left"/>
      <w:pPr>
        <w:tabs>
          <w:tab w:val="num" w:pos="855"/>
        </w:tabs>
        <w:ind w:left="855" w:hanging="855"/>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1" w15:restartNumberingAfterBreak="0">
    <w:nsid w:val="7DAB69E7"/>
    <w:multiLevelType w:val="hybridMultilevel"/>
    <w:tmpl w:val="879CCDCA"/>
    <w:lvl w:ilvl="0" w:tplc="04050017">
      <w:start w:val="1"/>
      <w:numFmt w:val="lowerLetter"/>
      <w:lvlText w:val="%1)"/>
      <w:lvlJc w:val="left"/>
      <w:pPr>
        <w:tabs>
          <w:tab w:val="num" w:pos="360"/>
        </w:tabs>
        <w:ind w:left="360" w:hanging="360"/>
      </w:pPr>
      <w:rPr>
        <w:rFonts w:cs="Times New Roman"/>
      </w:rPr>
    </w:lvl>
    <w:lvl w:ilvl="1" w:tplc="04050017">
      <w:start w:val="1"/>
      <w:numFmt w:val="lowerLetter"/>
      <w:lvlText w:val="%2)"/>
      <w:lvlJc w:val="left"/>
      <w:pPr>
        <w:tabs>
          <w:tab w:val="num" w:pos="1080"/>
        </w:tabs>
        <w:ind w:left="1080" w:hanging="360"/>
      </w:pPr>
      <w:rPr>
        <w:rFonts w:cs="Times New Roman"/>
      </w:rPr>
    </w:lvl>
    <w:lvl w:ilvl="2" w:tplc="70A60E4C">
      <w:start w:val="1"/>
      <w:numFmt w:val="lowerLetter"/>
      <w:lvlText w:val="%3)"/>
      <w:lvlJc w:val="left"/>
      <w:pPr>
        <w:tabs>
          <w:tab w:val="num" w:pos="1980"/>
        </w:tabs>
        <w:ind w:left="1980" w:hanging="36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0"/>
  </w:num>
  <w:num w:numId="11">
    <w:abstractNumId w:val="16"/>
  </w:num>
  <w:num w:numId="12">
    <w:abstractNumId w:val="17"/>
  </w:num>
  <w:num w:numId="13">
    <w:abstractNumId w:val="14"/>
  </w:num>
  <w:num w:numId="14">
    <w:abstractNumId w:val="15"/>
  </w:num>
  <w:num w:numId="15">
    <w:abstractNumId w:val="3"/>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3"/>
  </w:num>
  <w:num w:numId="21">
    <w:abstractNumId w:val="20"/>
  </w:num>
  <w:num w:numId="22">
    <w:abstractNumId w:val="3"/>
  </w:num>
  <w:num w:numId="23">
    <w:abstractNumId w:val="9"/>
  </w:num>
  <w:num w:numId="24">
    <w:abstractNumId w:val="13"/>
  </w:num>
  <w:num w:numId="25">
    <w:abstractNumId w:val="11"/>
  </w:num>
  <w:num w:numId="26">
    <w:abstractNumId w:val="12"/>
  </w:num>
  <w:num w:numId="27">
    <w:abstractNumId w:val="18"/>
  </w:num>
  <w:num w:numId="28">
    <w:abstractNumId w:val="3"/>
  </w:num>
  <w:num w:numId="29">
    <w:abstractNumId w:val="3"/>
  </w:num>
  <w:num w:numId="30">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CA1"/>
    <w:rsid w:val="00000B8F"/>
    <w:rsid w:val="00022B5A"/>
    <w:rsid w:val="00030243"/>
    <w:rsid w:val="000326E3"/>
    <w:rsid w:val="0004649C"/>
    <w:rsid w:val="000466EE"/>
    <w:rsid w:val="00046FB1"/>
    <w:rsid w:val="00056DAD"/>
    <w:rsid w:val="0005727B"/>
    <w:rsid w:val="00064E74"/>
    <w:rsid w:val="000735E8"/>
    <w:rsid w:val="00075099"/>
    <w:rsid w:val="000844BD"/>
    <w:rsid w:val="000A5F63"/>
    <w:rsid w:val="000B7B61"/>
    <w:rsid w:val="000C3832"/>
    <w:rsid w:val="000C6128"/>
    <w:rsid w:val="000D12B9"/>
    <w:rsid w:val="000D33F2"/>
    <w:rsid w:val="000D464A"/>
    <w:rsid w:val="000D69CA"/>
    <w:rsid w:val="000D7C18"/>
    <w:rsid w:val="000E1600"/>
    <w:rsid w:val="000E2105"/>
    <w:rsid w:val="000E2A1A"/>
    <w:rsid w:val="000E31A1"/>
    <w:rsid w:val="000E68A8"/>
    <w:rsid w:val="000F1988"/>
    <w:rsid w:val="001053DC"/>
    <w:rsid w:val="00110DE4"/>
    <w:rsid w:val="0011344D"/>
    <w:rsid w:val="001277BC"/>
    <w:rsid w:val="00132703"/>
    <w:rsid w:val="001365BD"/>
    <w:rsid w:val="001421CB"/>
    <w:rsid w:val="00145102"/>
    <w:rsid w:val="001476E3"/>
    <w:rsid w:val="00152183"/>
    <w:rsid w:val="00152D72"/>
    <w:rsid w:val="00155BBD"/>
    <w:rsid w:val="00162192"/>
    <w:rsid w:val="001727D1"/>
    <w:rsid w:val="0017332F"/>
    <w:rsid w:val="00176629"/>
    <w:rsid w:val="00191340"/>
    <w:rsid w:val="001946E2"/>
    <w:rsid w:val="001B3320"/>
    <w:rsid w:val="001B791F"/>
    <w:rsid w:val="001C76E3"/>
    <w:rsid w:val="001C7722"/>
    <w:rsid w:val="001D451C"/>
    <w:rsid w:val="001E6D54"/>
    <w:rsid w:val="001E7709"/>
    <w:rsid w:val="001F354B"/>
    <w:rsid w:val="001F771F"/>
    <w:rsid w:val="00222B49"/>
    <w:rsid w:val="002238DD"/>
    <w:rsid w:val="00233E75"/>
    <w:rsid w:val="002366F8"/>
    <w:rsid w:val="002403A8"/>
    <w:rsid w:val="002416AF"/>
    <w:rsid w:val="00246C1C"/>
    <w:rsid w:val="00251461"/>
    <w:rsid w:val="0025150F"/>
    <w:rsid w:val="002626D2"/>
    <w:rsid w:val="002765C7"/>
    <w:rsid w:val="002809F9"/>
    <w:rsid w:val="00280F4D"/>
    <w:rsid w:val="00282664"/>
    <w:rsid w:val="00282C07"/>
    <w:rsid w:val="00285454"/>
    <w:rsid w:val="002958E6"/>
    <w:rsid w:val="00295AD5"/>
    <w:rsid w:val="002A1CB6"/>
    <w:rsid w:val="002A762D"/>
    <w:rsid w:val="002B1113"/>
    <w:rsid w:val="002B4226"/>
    <w:rsid w:val="002B7279"/>
    <w:rsid w:val="002C5809"/>
    <w:rsid w:val="002D0B5E"/>
    <w:rsid w:val="002D36AE"/>
    <w:rsid w:val="002D499E"/>
    <w:rsid w:val="002E1EC1"/>
    <w:rsid w:val="002F05FA"/>
    <w:rsid w:val="00300163"/>
    <w:rsid w:val="003023E9"/>
    <w:rsid w:val="00311639"/>
    <w:rsid w:val="003164A9"/>
    <w:rsid w:val="003215F1"/>
    <w:rsid w:val="00323091"/>
    <w:rsid w:val="00327ADD"/>
    <w:rsid w:val="00337240"/>
    <w:rsid w:val="00342280"/>
    <w:rsid w:val="00347313"/>
    <w:rsid w:val="00351E88"/>
    <w:rsid w:val="003560AF"/>
    <w:rsid w:val="0036500D"/>
    <w:rsid w:val="003678EF"/>
    <w:rsid w:val="00372A9C"/>
    <w:rsid w:val="00376215"/>
    <w:rsid w:val="00381742"/>
    <w:rsid w:val="00397EB9"/>
    <w:rsid w:val="003A1020"/>
    <w:rsid w:val="003A7A85"/>
    <w:rsid w:val="003C2123"/>
    <w:rsid w:val="003C6DB2"/>
    <w:rsid w:val="003D3FC1"/>
    <w:rsid w:val="003E4320"/>
    <w:rsid w:val="003E4D24"/>
    <w:rsid w:val="003F28A9"/>
    <w:rsid w:val="003F4015"/>
    <w:rsid w:val="003F42F1"/>
    <w:rsid w:val="003F4881"/>
    <w:rsid w:val="003F6D91"/>
    <w:rsid w:val="003F78D2"/>
    <w:rsid w:val="0040051B"/>
    <w:rsid w:val="004135BA"/>
    <w:rsid w:val="004148E9"/>
    <w:rsid w:val="004207B8"/>
    <w:rsid w:val="00440509"/>
    <w:rsid w:val="004414BE"/>
    <w:rsid w:val="00442439"/>
    <w:rsid w:val="00442FAD"/>
    <w:rsid w:val="0044392E"/>
    <w:rsid w:val="00444478"/>
    <w:rsid w:val="00444DDE"/>
    <w:rsid w:val="004501DE"/>
    <w:rsid w:val="00452F68"/>
    <w:rsid w:val="00454699"/>
    <w:rsid w:val="00456B08"/>
    <w:rsid w:val="004B3E39"/>
    <w:rsid w:val="004B5585"/>
    <w:rsid w:val="004C183F"/>
    <w:rsid w:val="004C2488"/>
    <w:rsid w:val="004C38F8"/>
    <w:rsid w:val="004C769B"/>
    <w:rsid w:val="004C7E98"/>
    <w:rsid w:val="004D395B"/>
    <w:rsid w:val="004E070E"/>
    <w:rsid w:val="004E3E17"/>
    <w:rsid w:val="004F31DF"/>
    <w:rsid w:val="00503D21"/>
    <w:rsid w:val="005068D3"/>
    <w:rsid w:val="00511920"/>
    <w:rsid w:val="0052338A"/>
    <w:rsid w:val="00523AA8"/>
    <w:rsid w:val="00525E2A"/>
    <w:rsid w:val="0052757B"/>
    <w:rsid w:val="0053035D"/>
    <w:rsid w:val="00531D5B"/>
    <w:rsid w:val="00532C09"/>
    <w:rsid w:val="005426A9"/>
    <w:rsid w:val="00544464"/>
    <w:rsid w:val="0054518A"/>
    <w:rsid w:val="00550DB5"/>
    <w:rsid w:val="00551F20"/>
    <w:rsid w:val="00553501"/>
    <w:rsid w:val="005745EF"/>
    <w:rsid w:val="00584EFB"/>
    <w:rsid w:val="0059007C"/>
    <w:rsid w:val="005A1292"/>
    <w:rsid w:val="005A4F19"/>
    <w:rsid w:val="005A5080"/>
    <w:rsid w:val="005B33C8"/>
    <w:rsid w:val="005B4712"/>
    <w:rsid w:val="005C3EB8"/>
    <w:rsid w:val="005C4693"/>
    <w:rsid w:val="005D3977"/>
    <w:rsid w:val="005D3ED1"/>
    <w:rsid w:val="005D7DD1"/>
    <w:rsid w:val="005E624E"/>
    <w:rsid w:val="005F19BB"/>
    <w:rsid w:val="0060546F"/>
    <w:rsid w:val="00606710"/>
    <w:rsid w:val="00607D52"/>
    <w:rsid w:val="00612E37"/>
    <w:rsid w:val="0061448A"/>
    <w:rsid w:val="006154F3"/>
    <w:rsid w:val="00615D25"/>
    <w:rsid w:val="00616C73"/>
    <w:rsid w:val="006174A8"/>
    <w:rsid w:val="00622E7F"/>
    <w:rsid w:val="00637287"/>
    <w:rsid w:val="006403B5"/>
    <w:rsid w:val="006506BE"/>
    <w:rsid w:val="00655C1F"/>
    <w:rsid w:val="0065686E"/>
    <w:rsid w:val="00666780"/>
    <w:rsid w:val="006768E2"/>
    <w:rsid w:val="00682B89"/>
    <w:rsid w:val="006869A6"/>
    <w:rsid w:val="00691C2C"/>
    <w:rsid w:val="00692C62"/>
    <w:rsid w:val="00693D5F"/>
    <w:rsid w:val="00695FA0"/>
    <w:rsid w:val="006B2FC7"/>
    <w:rsid w:val="006B66BD"/>
    <w:rsid w:val="006C59CA"/>
    <w:rsid w:val="006E4AD2"/>
    <w:rsid w:val="006E6CED"/>
    <w:rsid w:val="006F30D9"/>
    <w:rsid w:val="007153FF"/>
    <w:rsid w:val="00722C4D"/>
    <w:rsid w:val="0074358C"/>
    <w:rsid w:val="007463CC"/>
    <w:rsid w:val="00747574"/>
    <w:rsid w:val="00755986"/>
    <w:rsid w:val="007658D2"/>
    <w:rsid w:val="00766B58"/>
    <w:rsid w:val="00770087"/>
    <w:rsid w:val="0078647F"/>
    <w:rsid w:val="00792FCD"/>
    <w:rsid w:val="0079303C"/>
    <w:rsid w:val="0079685F"/>
    <w:rsid w:val="007A2FF1"/>
    <w:rsid w:val="007A379E"/>
    <w:rsid w:val="007A40EF"/>
    <w:rsid w:val="007A50C9"/>
    <w:rsid w:val="007A608B"/>
    <w:rsid w:val="007B27AF"/>
    <w:rsid w:val="007B282B"/>
    <w:rsid w:val="007C1C53"/>
    <w:rsid w:val="007C395C"/>
    <w:rsid w:val="007C4FFC"/>
    <w:rsid w:val="007D39C8"/>
    <w:rsid w:val="007D79F7"/>
    <w:rsid w:val="007D7AE1"/>
    <w:rsid w:val="007E0CB7"/>
    <w:rsid w:val="007E4D6A"/>
    <w:rsid w:val="007E7EDF"/>
    <w:rsid w:val="007F280A"/>
    <w:rsid w:val="007F79A2"/>
    <w:rsid w:val="0080304E"/>
    <w:rsid w:val="0080307A"/>
    <w:rsid w:val="00807B14"/>
    <w:rsid w:val="00812478"/>
    <w:rsid w:val="00812C82"/>
    <w:rsid w:val="0081589E"/>
    <w:rsid w:val="0082504A"/>
    <w:rsid w:val="00830035"/>
    <w:rsid w:val="00836835"/>
    <w:rsid w:val="0084042B"/>
    <w:rsid w:val="00842BC5"/>
    <w:rsid w:val="0084401B"/>
    <w:rsid w:val="008721E6"/>
    <w:rsid w:val="008779ED"/>
    <w:rsid w:val="00880497"/>
    <w:rsid w:val="00882401"/>
    <w:rsid w:val="0088722F"/>
    <w:rsid w:val="008879A8"/>
    <w:rsid w:val="008946D1"/>
    <w:rsid w:val="008A43AF"/>
    <w:rsid w:val="008A675B"/>
    <w:rsid w:val="008C1CA1"/>
    <w:rsid w:val="008C6729"/>
    <w:rsid w:val="008D48CD"/>
    <w:rsid w:val="008D62C2"/>
    <w:rsid w:val="008E3D2C"/>
    <w:rsid w:val="008F2D95"/>
    <w:rsid w:val="008F6B71"/>
    <w:rsid w:val="00903794"/>
    <w:rsid w:val="009068D3"/>
    <w:rsid w:val="0091129A"/>
    <w:rsid w:val="00912861"/>
    <w:rsid w:val="00912CD1"/>
    <w:rsid w:val="00916A79"/>
    <w:rsid w:val="009172F3"/>
    <w:rsid w:val="0092223E"/>
    <w:rsid w:val="009246C2"/>
    <w:rsid w:val="00926FE4"/>
    <w:rsid w:val="00930964"/>
    <w:rsid w:val="00934D77"/>
    <w:rsid w:val="00937FB9"/>
    <w:rsid w:val="009404A6"/>
    <w:rsid w:val="0094253B"/>
    <w:rsid w:val="00956CA1"/>
    <w:rsid w:val="00961602"/>
    <w:rsid w:val="00962EE3"/>
    <w:rsid w:val="00965386"/>
    <w:rsid w:val="0097147B"/>
    <w:rsid w:val="009760F0"/>
    <w:rsid w:val="00984D25"/>
    <w:rsid w:val="00987F96"/>
    <w:rsid w:val="00990E90"/>
    <w:rsid w:val="009933E5"/>
    <w:rsid w:val="009962DC"/>
    <w:rsid w:val="009A0451"/>
    <w:rsid w:val="009A05FF"/>
    <w:rsid w:val="009A7341"/>
    <w:rsid w:val="009B2EBE"/>
    <w:rsid w:val="009B6605"/>
    <w:rsid w:val="009B67D6"/>
    <w:rsid w:val="009C1AC9"/>
    <w:rsid w:val="009C6150"/>
    <w:rsid w:val="009C6A33"/>
    <w:rsid w:val="009D2382"/>
    <w:rsid w:val="009D3599"/>
    <w:rsid w:val="009D3B65"/>
    <w:rsid w:val="009D5A96"/>
    <w:rsid w:val="009E05E5"/>
    <w:rsid w:val="009E321C"/>
    <w:rsid w:val="009E46CD"/>
    <w:rsid w:val="009E60AF"/>
    <w:rsid w:val="009E6967"/>
    <w:rsid w:val="009F1E59"/>
    <w:rsid w:val="009F33CF"/>
    <w:rsid w:val="00A03FB7"/>
    <w:rsid w:val="00A05DFF"/>
    <w:rsid w:val="00A250EC"/>
    <w:rsid w:val="00A27F05"/>
    <w:rsid w:val="00A434E4"/>
    <w:rsid w:val="00A514C0"/>
    <w:rsid w:val="00A52111"/>
    <w:rsid w:val="00A5388C"/>
    <w:rsid w:val="00A53BA8"/>
    <w:rsid w:val="00A54B62"/>
    <w:rsid w:val="00A653B5"/>
    <w:rsid w:val="00A8012E"/>
    <w:rsid w:val="00A82912"/>
    <w:rsid w:val="00A83171"/>
    <w:rsid w:val="00A863E1"/>
    <w:rsid w:val="00A90D54"/>
    <w:rsid w:val="00AA1161"/>
    <w:rsid w:val="00AA4824"/>
    <w:rsid w:val="00AA5861"/>
    <w:rsid w:val="00AD35F6"/>
    <w:rsid w:val="00AE2B71"/>
    <w:rsid w:val="00AE2E19"/>
    <w:rsid w:val="00AE3645"/>
    <w:rsid w:val="00AF2E7D"/>
    <w:rsid w:val="00AF3D06"/>
    <w:rsid w:val="00AF66B1"/>
    <w:rsid w:val="00B0599F"/>
    <w:rsid w:val="00B10B47"/>
    <w:rsid w:val="00B20118"/>
    <w:rsid w:val="00B33679"/>
    <w:rsid w:val="00B338A9"/>
    <w:rsid w:val="00B34DC9"/>
    <w:rsid w:val="00B36E94"/>
    <w:rsid w:val="00B47B17"/>
    <w:rsid w:val="00B570EA"/>
    <w:rsid w:val="00B607F0"/>
    <w:rsid w:val="00B641E0"/>
    <w:rsid w:val="00B749E4"/>
    <w:rsid w:val="00B77C2F"/>
    <w:rsid w:val="00B81FFA"/>
    <w:rsid w:val="00B82D40"/>
    <w:rsid w:val="00B84C61"/>
    <w:rsid w:val="00B94C3D"/>
    <w:rsid w:val="00BA09B2"/>
    <w:rsid w:val="00BB1E7E"/>
    <w:rsid w:val="00BB7404"/>
    <w:rsid w:val="00BC1CA8"/>
    <w:rsid w:val="00BC4529"/>
    <w:rsid w:val="00BD48C0"/>
    <w:rsid w:val="00BE167C"/>
    <w:rsid w:val="00BE7E53"/>
    <w:rsid w:val="00BF0725"/>
    <w:rsid w:val="00C01A2B"/>
    <w:rsid w:val="00C111FF"/>
    <w:rsid w:val="00C14ECE"/>
    <w:rsid w:val="00C20755"/>
    <w:rsid w:val="00C23E4D"/>
    <w:rsid w:val="00C2494D"/>
    <w:rsid w:val="00C24FD1"/>
    <w:rsid w:val="00C317F9"/>
    <w:rsid w:val="00C36460"/>
    <w:rsid w:val="00C37B64"/>
    <w:rsid w:val="00C50C3F"/>
    <w:rsid w:val="00C526C1"/>
    <w:rsid w:val="00C5419A"/>
    <w:rsid w:val="00C64A22"/>
    <w:rsid w:val="00C805C6"/>
    <w:rsid w:val="00C8239B"/>
    <w:rsid w:val="00C9227B"/>
    <w:rsid w:val="00C92818"/>
    <w:rsid w:val="00C93573"/>
    <w:rsid w:val="00CA5A64"/>
    <w:rsid w:val="00CB7E0B"/>
    <w:rsid w:val="00CC2519"/>
    <w:rsid w:val="00CC3323"/>
    <w:rsid w:val="00CC5F8D"/>
    <w:rsid w:val="00CC7D38"/>
    <w:rsid w:val="00CE1F1B"/>
    <w:rsid w:val="00CE2439"/>
    <w:rsid w:val="00CE3BDD"/>
    <w:rsid w:val="00CF5A74"/>
    <w:rsid w:val="00D13976"/>
    <w:rsid w:val="00D1605E"/>
    <w:rsid w:val="00D21DE4"/>
    <w:rsid w:val="00D2244B"/>
    <w:rsid w:val="00D255B7"/>
    <w:rsid w:val="00D35F44"/>
    <w:rsid w:val="00D4451E"/>
    <w:rsid w:val="00D46788"/>
    <w:rsid w:val="00D51BFB"/>
    <w:rsid w:val="00D7260D"/>
    <w:rsid w:val="00D72C4E"/>
    <w:rsid w:val="00D76531"/>
    <w:rsid w:val="00D7786F"/>
    <w:rsid w:val="00D91DEB"/>
    <w:rsid w:val="00D92D94"/>
    <w:rsid w:val="00D96F66"/>
    <w:rsid w:val="00DA1996"/>
    <w:rsid w:val="00DA41FE"/>
    <w:rsid w:val="00DB7AA8"/>
    <w:rsid w:val="00DC4567"/>
    <w:rsid w:val="00DC79A6"/>
    <w:rsid w:val="00DD4DC0"/>
    <w:rsid w:val="00DE64A8"/>
    <w:rsid w:val="00DF6DFF"/>
    <w:rsid w:val="00E00C19"/>
    <w:rsid w:val="00E0418B"/>
    <w:rsid w:val="00E11304"/>
    <w:rsid w:val="00E14247"/>
    <w:rsid w:val="00E22B5F"/>
    <w:rsid w:val="00E22F92"/>
    <w:rsid w:val="00E35FA0"/>
    <w:rsid w:val="00E36599"/>
    <w:rsid w:val="00E4143E"/>
    <w:rsid w:val="00E41681"/>
    <w:rsid w:val="00E4531E"/>
    <w:rsid w:val="00E457F6"/>
    <w:rsid w:val="00E45D65"/>
    <w:rsid w:val="00E53F5C"/>
    <w:rsid w:val="00E55768"/>
    <w:rsid w:val="00E61A33"/>
    <w:rsid w:val="00E71223"/>
    <w:rsid w:val="00E73E0A"/>
    <w:rsid w:val="00E751E8"/>
    <w:rsid w:val="00E802E5"/>
    <w:rsid w:val="00E806E6"/>
    <w:rsid w:val="00E8586D"/>
    <w:rsid w:val="00E90801"/>
    <w:rsid w:val="00EA11C9"/>
    <w:rsid w:val="00EA5D0D"/>
    <w:rsid w:val="00EA6E2F"/>
    <w:rsid w:val="00EA75FA"/>
    <w:rsid w:val="00EB1DAA"/>
    <w:rsid w:val="00EC5D1D"/>
    <w:rsid w:val="00ED36B9"/>
    <w:rsid w:val="00ED3FA9"/>
    <w:rsid w:val="00ED74B5"/>
    <w:rsid w:val="00EE3098"/>
    <w:rsid w:val="00EE3858"/>
    <w:rsid w:val="00EF04D8"/>
    <w:rsid w:val="00F036B3"/>
    <w:rsid w:val="00F061EC"/>
    <w:rsid w:val="00F07BBD"/>
    <w:rsid w:val="00F14675"/>
    <w:rsid w:val="00F15873"/>
    <w:rsid w:val="00F15C31"/>
    <w:rsid w:val="00F30D20"/>
    <w:rsid w:val="00F44D70"/>
    <w:rsid w:val="00F47A2B"/>
    <w:rsid w:val="00F53630"/>
    <w:rsid w:val="00F5597E"/>
    <w:rsid w:val="00F5728E"/>
    <w:rsid w:val="00F631AC"/>
    <w:rsid w:val="00F63A2A"/>
    <w:rsid w:val="00F65F74"/>
    <w:rsid w:val="00F66275"/>
    <w:rsid w:val="00F678B2"/>
    <w:rsid w:val="00F74B97"/>
    <w:rsid w:val="00F74EFB"/>
    <w:rsid w:val="00F807E1"/>
    <w:rsid w:val="00F950EA"/>
    <w:rsid w:val="00FA60BB"/>
    <w:rsid w:val="00FB33C3"/>
    <w:rsid w:val="00FB5C6C"/>
    <w:rsid w:val="00FB6DAD"/>
    <w:rsid w:val="00FD7744"/>
    <w:rsid w:val="00FF3541"/>
    <w:rsid w:val="00FF53CD"/>
    <w:rsid w:val="00FF7D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AD57ECE"/>
  <w15:chartTrackingRefBased/>
  <w15:docId w15:val="{D9065136-F6A7-4200-9BBE-DEF0D6ADD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sz w:val="24"/>
      <w:lang w:eastAsia="ar-SA"/>
    </w:rPr>
  </w:style>
  <w:style w:type="paragraph" w:styleId="Nadpis1">
    <w:name w:val="heading 1"/>
    <w:basedOn w:val="Normln"/>
    <w:next w:val="Normln"/>
    <w:qFormat/>
    <w:pPr>
      <w:keepNext/>
      <w:numPr>
        <w:numId w:val="1"/>
      </w:numPr>
      <w:outlineLvl w:val="0"/>
    </w:pPr>
    <w:rPr>
      <w:b/>
    </w:rPr>
  </w:style>
  <w:style w:type="paragraph" w:styleId="Nadpis2">
    <w:name w:val="heading 2"/>
    <w:basedOn w:val="Normln"/>
    <w:next w:val="Normln"/>
    <w:qFormat/>
    <w:pPr>
      <w:keepNext/>
      <w:numPr>
        <w:ilvl w:val="1"/>
        <w:numId w:val="1"/>
      </w:numPr>
      <w:jc w:val="both"/>
      <w:outlineLvl w:val="1"/>
    </w:pPr>
    <w:rPr>
      <w:b/>
      <w:bCs/>
    </w:rPr>
  </w:style>
  <w:style w:type="paragraph" w:styleId="Nadpis6">
    <w:name w:val="heading 6"/>
    <w:basedOn w:val="Normln"/>
    <w:next w:val="Normln"/>
    <w:qFormat/>
    <w:pPr>
      <w:numPr>
        <w:ilvl w:val="5"/>
        <w:numId w:val="1"/>
      </w:numPr>
      <w:spacing w:before="240" w:after="60"/>
      <w:outlineLvl w:val="5"/>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rFonts w:ascii="Symbol" w:hAnsi="Symbol"/>
      <w:color w:val="auto"/>
    </w:rPr>
  </w:style>
  <w:style w:type="character" w:customStyle="1" w:styleId="Absatz-Standardschriftart">
    <w:name w:val="Absatz-Standardschriftart"/>
  </w:style>
  <w:style w:type="character" w:customStyle="1" w:styleId="WW8Num1z0">
    <w:name w:val="WW8Num1z0"/>
    <w:rPr>
      <w:rFonts w:ascii="Times New Roman" w:eastAsia="Times New Roman" w:hAnsi="Times New Roman" w:cs="Times New Roman"/>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10z0">
    <w:name w:val="WW8Num10z0"/>
    <w:rPr>
      <w:rFonts w:ascii="Arial" w:hAnsi="Aria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11z0">
    <w:name w:val="WW8Num11z0"/>
    <w:rPr>
      <w:rFonts w:ascii="Times New Roman" w:eastAsia="Times New Roman" w:hAnsi="Times New Roman" w:cs="Times New Roman"/>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2z0">
    <w:name w:val="WW8Num12z0"/>
    <w:rPr>
      <w:rFonts w:ascii="Times New Roman" w:eastAsia="Times New Roman" w:hAnsi="Times New Roman" w:cs="Times New Roman"/>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3z0">
    <w:name w:val="WW8Num13z0"/>
    <w:rPr>
      <w:rFonts w:ascii="Book Antiqua" w:eastAsia="Times New Roman" w:hAnsi="Book Antiqua" w:cs="Arial"/>
    </w:rPr>
  </w:style>
  <w:style w:type="character" w:customStyle="1" w:styleId="WW8Num16z1">
    <w:name w:val="WW8Num16z1"/>
    <w:rPr>
      <w:rFonts w:ascii="Times New Roman" w:eastAsia="Times New Roman" w:hAnsi="Times New Roman" w:cs="Times New Roman"/>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21z0">
    <w:name w:val="WW8Num21z0"/>
    <w:rPr>
      <w:rFonts w:ascii="Times New Roman" w:eastAsia="Times New Roman" w:hAnsi="Times New Roman" w:cs="Times New Roman"/>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1z3">
    <w:name w:val="WW8Num21z3"/>
    <w:rPr>
      <w:rFonts w:ascii="Symbol" w:hAnsi="Symbol"/>
    </w:rPr>
  </w:style>
  <w:style w:type="character" w:customStyle="1" w:styleId="WW8Num24z0">
    <w:name w:val="WW8Num24z0"/>
    <w:rPr>
      <w:rFonts w:ascii="Symbol" w:hAnsi="Symbol"/>
      <w:color w:val="auto"/>
    </w:rPr>
  </w:style>
  <w:style w:type="character" w:customStyle="1" w:styleId="WW8Num24z1">
    <w:name w:val="WW8Num24z1"/>
    <w:rPr>
      <w:rFonts w:ascii="Courier New" w:hAnsi="Courier New"/>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WW8Num32z0">
    <w:name w:val="WW8Num32z0"/>
    <w:rPr>
      <w:rFonts w:ascii="Arial" w:hAnsi="Aria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2z3">
    <w:name w:val="WW8Num32z3"/>
    <w:rPr>
      <w:rFonts w:ascii="Symbol" w:hAnsi="Symbol"/>
    </w:rPr>
  </w:style>
  <w:style w:type="character" w:customStyle="1" w:styleId="WW8Num34z0">
    <w:name w:val="WW8Num34z0"/>
    <w:rPr>
      <w:rFonts w:ascii="Times New Roman" w:eastAsia="Times New Roman" w:hAnsi="Times New Roman" w:cs="Times New Roman"/>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rPr>
  </w:style>
  <w:style w:type="character" w:customStyle="1" w:styleId="WW8Num34z3">
    <w:name w:val="WW8Num34z3"/>
    <w:rPr>
      <w:rFonts w:ascii="Symbol" w:hAnsi="Symbol"/>
    </w:rPr>
  </w:style>
  <w:style w:type="character" w:customStyle="1" w:styleId="WW8Num36z0">
    <w:name w:val="WW8Num36z0"/>
    <w:rPr>
      <w:rFonts w:ascii="Arial" w:hAnsi="Arial"/>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rPr>
  </w:style>
  <w:style w:type="character" w:customStyle="1" w:styleId="WW8Num36z3">
    <w:name w:val="WW8Num36z3"/>
    <w:rPr>
      <w:rFonts w:ascii="Symbol" w:hAnsi="Symbol"/>
    </w:rPr>
  </w:style>
  <w:style w:type="character" w:customStyle="1" w:styleId="WW8Num39z0">
    <w:name w:val="WW8Num39z0"/>
    <w:rPr>
      <w:rFonts w:ascii="Symbol" w:hAnsi="Symbol"/>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rPr>
  </w:style>
  <w:style w:type="character" w:customStyle="1" w:styleId="WW8Num41z0">
    <w:name w:val="WW8Num41z0"/>
    <w:rPr>
      <w:rFonts w:ascii="Arial" w:hAnsi="Arial"/>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rPr>
  </w:style>
  <w:style w:type="character" w:customStyle="1" w:styleId="WW8Num41z3">
    <w:name w:val="WW8Num41z3"/>
    <w:rPr>
      <w:rFonts w:ascii="Symbol" w:hAnsi="Symbol"/>
    </w:rPr>
  </w:style>
  <w:style w:type="character" w:customStyle="1" w:styleId="WW8Num45z0">
    <w:name w:val="WW8Num45z0"/>
    <w:rPr>
      <w:rFonts w:ascii="Symbol" w:hAnsi="Symbol"/>
    </w:rPr>
  </w:style>
  <w:style w:type="character" w:customStyle="1" w:styleId="WW8Num45z1">
    <w:name w:val="WW8Num45z1"/>
    <w:rPr>
      <w:rFonts w:ascii="Courier New" w:hAnsi="Courier New"/>
    </w:rPr>
  </w:style>
  <w:style w:type="character" w:customStyle="1" w:styleId="WW8Num45z2">
    <w:name w:val="WW8Num45z2"/>
    <w:rPr>
      <w:rFonts w:ascii="Wingdings" w:hAnsi="Wingdings"/>
    </w:rPr>
  </w:style>
  <w:style w:type="character" w:customStyle="1" w:styleId="WW8Num46z0">
    <w:name w:val="WW8Num46z0"/>
    <w:rPr>
      <w:rFonts w:ascii="Arial" w:hAnsi="Arial"/>
    </w:rPr>
  </w:style>
  <w:style w:type="character" w:customStyle="1" w:styleId="WW8Num46z1">
    <w:name w:val="WW8Num46z1"/>
    <w:rPr>
      <w:rFonts w:ascii="Courier New" w:hAnsi="Courier New" w:cs="Courier New"/>
    </w:rPr>
  </w:style>
  <w:style w:type="character" w:customStyle="1" w:styleId="WW8Num46z2">
    <w:name w:val="WW8Num46z2"/>
    <w:rPr>
      <w:rFonts w:ascii="Wingdings" w:hAnsi="Wingdings"/>
    </w:rPr>
  </w:style>
  <w:style w:type="character" w:customStyle="1" w:styleId="WW8Num46z3">
    <w:name w:val="WW8Num46z3"/>
    <w:rPr>
      <w:rFonts w:ascii="Symbol" w:hAnsi="Symbol"/>
    </w:rPr>
  </w:style>
  <w:style w:type="character" w:customStyle="1" w:styleId="Standardnpsmoodstavce1">
    <w:name w:val="Standardní písmo odstavce1"/>
  </w:style>
  <w:style w:type="character" w:customStyle="1" w:styleId="Odkaznakoment1">
    <w:name w:val="Odkaz na komentář1"/>
    <w:rPr>
      <w:sz w:val="16"/>
      <w:szCs w:val="16"/>
    </w:rPr>
  </w:style>
  <w:style w:type="character" w:styleId="slostrnky">
    <w:name w:val="page number"/>
    <w:basedOn w:val="Standardnpsmoodstavce1"/>
  </w:style>
  <w:style w:type="character" w:customStyle="1" w:styleId="AnnaPodlesna">
    <w:name w:val="Anna Podlesna"/>
    <w:rPr>
      <w:rFonts w:ascii="Arial" w:hAnsi="Arial" w:cs="Arial"/>
      <w:color w:val="auto"/>
      <w:sz w:val="20"/>
      <w:szCs w:val="20"/>
    </w:rPr>
  </w:style>
  <w:style w:type="character" w:styleId="Hypertextovodkaz">
    <w:name w:val="Hyperlink"/>
    <w:rPr>
      <w:color w:val="0000FF"/>
      <w:u w:val="single"/>
    </w:rPr>
  </w:style>
  <w:style w:type="character" w:customStyle="1" w:styleId="tsubjname">
    <w:name w:val="tsubjname"/>
    <w:basedOn w:val="Standardnpsmoodstavce1"/>
  </w:style>
  <w:style w:type="character" w:customStyle="1" w:styleId="CharChar">
    <w:name w:val="Char Char"/>
    <w:rPr>
      <w:sz w:val="24"/>
      <w:lang w:val="cs-CZ" w:eastAsia="ar-SA" w:bidi="ar-SA"/>
    </w:rPr>
  </w:style>
  <w:style w:type="paragraph" w:customStyle="1" w:styleId="Heading">
    <w:name w:val="Heading"/>
    <w:basedOn w:val="Normln"/>
    <w:next w:val="Zkladntext"/>
    <w:pPr>
      <w:keepNext/>
      <w:spacing w:before="240" w:after="120"/>
    </w:pPr>
    <w:rPr>
      <w:rFonts w:ascii="Arial" w:eastAsia="SimSun" w:hAnsi="Arial" w:cs="Tahoma"/>
      <w:sz w:val="28"/>
      <w:szCs w:val="28"/>
    </w:rPr>
  </w:style>
  <w:style w:type="paragraph" w:styleId="Zkladntext">
    <w:name w:val="Body Text"/>
    <w:basedOn w:val="Normln"/>
    <w:pPr>
      <w:jc w:val="both"/>
    </w:pPr>
  </w:style>
  <w:style w:type="paragraph" w:styleId="Seznam">
    <w:name w:val="List"/>
    <w:basedOn w:val="Zkladntext"/>
    <w:rPr>
      <w:rFonts w:cs="Tahoma"/>
    </w:rPr>
  </w:style>
  <w:style w:type="paragraph" w:customStyle="1" w:styleId="Titulek1">
    <w:name w:val="Titulek1"/>
    <w:basedOn w:val="Normln"/>
    <w:pPr>
      <w:suppressLineNumbers/>
      <w:spacing w:before="120" w:after="120"/>
    </w:pPr>
    <w:rPr>
      <w:rFonts w:cs="Tahoma"/>
      <w:i/>
      <w:iCs/>
      <w:szCs w:val="24"/>
    </w:rPr>
  </w:style>
  <w:style w:type="paragraph" w:customStyle="1" w:styleId="Index">
    <w:name w:val="Index"/>
    <w:basedOn w:val="Normln"/>
    <w:pPr>
      <w:suppressLineNumbers/>
    </w:pPr>
    <w:rPr>
      <w:rFonts w:cs="Tahoma"/>
    </w:rPr>
  </w:style>
  <w:style w:type="paragraph" w:customStyle="1" w:styleId="rove2">
    <w:name w:val="úroveň 2"/>
    <w:basedOn w:val="Normln"/>
    <w:pPr>
      <w:numPr>
        <w:numId w:val="4"/>
      </w:numPr>
      <w:spacing w:after="120"/>
      <w:jc w:val="both"/>
    </w:pPr>
  </w:style>
  <w:style w:type="paragraph" w:customStyle="1" w:styleId="Zkladntext21">
    <w:name w:val="Základní text 21"/>
    <w:basedOn w:val="Normln"/>
    <w:pPr>
      <w:numPr>
        <w:numId w:val="7"/>
      </w:numPr>
      <w:ind w:left="0" w:firstLine="0"/>
      <w:jc w:val="both"/>
    </w:pPr>
    <w:rPr>
      <w:rFonts w:ascii="Courier" w:hAnsi="Courier"/>
      <w:color w:val="000000"/>
      <w:lang w:val="en-US"/>
    </w:rPr>
  </w:style>
  <w:style w:type="paragraph" w:customStyle="1" w:styleId="Prosttext1">
    <w:name w:val="Prostý text1"/>
    <w:basedOn w:val="Normln"/>
    <w:pPr>
      <w:tabs>
        <w:tab w:val="num" w:pos="708"/>
      </w:tabs>
    </w:pPr>
    <w:rPr>
      <w:rFonts w:ascii="Courier New" w:hAnsi="Courier New" w:cs="Courier New"/>
      <w:sz w:val="20"/>
    </w:rPr>
  </w:style>
  <w:style w:type="paragraph" w:customStyle="1" w:styleId="rove1">
    <w:name w:val="úroveň 1"/>
    <w:basedOn w:val="Normln"/>
    <w:next w:val="rove2"/>
    <w:pPr>
      <w:tabs>
        <w:tab w:val="num" w:pos="705"/>
      </w:tabs>
      <w:spacing w:before="480" w:after="360"/>
      <w:ind w:left="709" w:hanging="709"/>
    </w:pPr>
    <w:rPr>
      <w:b/>
    </w:rPr>
  </w:style>
  <w:style w:type="paragraph" w:customStyle="1" w:styleId="Textkomente1">
    <w:name w:val="Text komentáře1"/>
    <w:basedOn w:val="Normln"/>
    <w:rPr>
      <w:sz w:val="20"/>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styleId="Zpat">
    <w:name w:val="footer"/>
    <w:basedOn w:val="Normln"/>
    <w:pPr>
      <w:tabs>
        <w:tab w:val="center" w:pos="4536"/>
        <w:tab w:val="right" w:pos="9072"/>
      </w:tabs>
    </w:pPr>
  </w:style>
  <w:style w:type="paragraph" w:styleId="Zhlav">
    <w:name w:val="header"/>
    <w:basedOn w:val="Normln"/>
    <w:pPr>
      <w:tabs>
        <w:tab w:val="center" w:pos="4536"/>
        <w:tab w:val="right" w:pos="9072"/>
      </w:tabs>
    </w:pPr>
  </w:style>
  <w:style w:type="paragraph" w:customStyle="1" w:styleId="BalloonText1">
    <w:name w:val="Balloon Text1"/>
    <w:basedOn w:val="Normln"/>
    <w:rPr>
      <w:rFonts w:ascii="Tahoma" w:hAnsi="Tahoma" w:cs="Tahoma"/>
      <w:sz w:val="16"/>
      <w:szCs w:val="16"/>
    </w:rPr>
  </w:style>
  <w:style w:type="paragraph" w:customStyle="1" w:styleId="Revize1">
    <w:name w:val="Revize1"/>
    <w:pPr>
      <w:suppressAutoHyphens/>
    </w:pPr>
    <w:rPr>
      <w:rFonts w:eastAsia="Arial"/>
      <w:sz w:val="24"/>
      <w:lang w:eastAsia="ar-SA"/>
    </w:rPr>
  </w:style>
  <w:style w:type="paragraph" w:customStyle="1" w:styleId="Pedmtkomente1">
    <w:name w:val="Předmět komentáře1"/>
    <w:basedOn w:val="Textkomente1"/>
    <w:next w:val="Textkomente1"/>
    <w:rPr>
      <w:b/>
      <w:bCs/>
    </w:rPr>
  </w:style>
  <w:style w:type="paragraph" w:customStyle="1" w:styleId="Textbubliny1">
    <w:name w:val="Text bubliny1"/>
    <w:basedOn w:val="Normln"/>
    <w:rPr>
      <w:rFonts w:ascii="Tahoma" w:hAnsi="Tahoma" w:cs="Tahoma"/>
      <w:sz w:val="16"/>
      <w:szCs w:val="16"/>
    </w:rPr>
  </w:style>
  <w:style w:type="paragraph" w:styleId="Odstavecseseznamem">
    <w:name w:val="List Paragraph"/>
    <w:basedOn w:val="Normln"/>
    <w:uiPriority w:val="34"/>
    <w:qFormat/>
    <w:pPr>
      <w:ind w:left="720"/>
    </w:pPr>
    <w:rPr>
      <w:rFonts w:ascii="Calibri" w:eastAsia="Calibri" w:hAnsi="Calibri"/>
      <w:sz w:val="22"/>
      <w:szCs w:val="22"/>
    </w:rPr>
  </w:style>
  <w:style w:type="paragraph" w:customStyle="1" w:styleId="Rozvrendokumentu1">
    <w:name w:val="Rozvržení dokumentu1"/>
    <w:basedOn w:val="Normln"/>
    <w:pPr>
      <w:shd w:val="clear" w:color="auto" w:fill="000080"/>
    </w:pPr>
    <w:rPr>
      <w:rFonts w:ascii="Tahoma" w:hAnsi="Tahoma" w:cs="Tahoma"/>
      <w:sz w:val="20"/>
    </w:rPr>
  </w:style>
  <w:style w:type="character" w:styleId="Odkaznakoment">
    <w:name w:val="annotation reference"/>
    <w:uiPriority w:val="99"/>
    <w:rsid w:val="002E1EC1"/>
    <w:rPr>
      <w:sz w:val="16"/>
      <w:szCs w:val="16"/>
    </w:rPr>
  </w:style>
  <w:style w:type="paragraph" w:styleId="Textkomente">
    <w:name w:val="annotation text"/>
    <w:basedOn w:val="Normln"/>
    <w:link w:val="TextkomenteChar"/>
    <w:rsid w:val="002E1EC1"/>
    <w:rPr>
      <w:sz w:val="20"/>
      <w:lang w:val="x-none"/>
    </w:rPr>
  </w:style>
  <w:style w:type="character" w:customStyle="1" w:styleId="TextkomenteChar">
    <w:name w:val="Text komentáře Char"/>
    <w:link w:val="Textkomente"/>
    <w:rsid w:val="002E1EC1"/>
    <w:rPr>
      <w:lang w:eastAsia="ar-SA"/>
    </w:rPr>
  </w:style>
  <w:style w:type="paragraph" w:customStyle="1" w:styleId="Nadpis02">
    <w:name w:val="Nadpis 02"/>
    <w:basedOn w:val="Normln"/>
    <w:next w:val="Normln"/>
    <w:rsid w:val="00022B5A"/>
    <w:pPr>
      <w:widowControl w:val="0"/>
      <w:numPr>
        <w:numId w:val="21"/>
      </w:numPr>
      <w:suppressAutoHyphens w:val="0"/>
      <w:spacing w:before="240"/>
    </w:pPr>
    <w:rPr>
      <w:rFonts w:ascii="Arial" w:hAnsi="Arial"/>
      <w:b/>
      <w:caps/>
      <w:snapToGrid w:val="0"/>
      <w:sz w:val="26"/>
      <w:lang w:eastAsia="cs-CZ"/>
    </w:rPr>
  </w:style>
  <w:style w:type="paragraph" w:customStyle="1" w:styleId="lnek">
    <w:name w:val="Článek"/>
    <w:basedOn w:val="Normln"/>
    <w:rsid w:val="00022B5A"/>
    <w:pPr>
      <w:numPr>
        <w:ilvl w:val="1"/>
        <w:numId w:val="21"/>
      </w:numPr>
      <w:suppressAutoHyphens w:val="0"/>
    </w:pPr>
    <w:rPr>
      <w:szCs w:val="24"/>
      <w:lang w:eastAsia="cs-CZ"/>
    </w:rPr>
  </w:style>
  <w:style w:type="paragraph" w:customStyle="1" w:styleId="Podlnek">
    <w:name w:val="Podčlánek"/>
    <w:basedOn w:val="Normln"/>
    <w:rsid w:val="00022B5A"/>
    <w:pPr>
      <w:numPr>
        <w:ilvl w:val="2"/>
        <w:numId w:val="21"/>
      </w:numPr>
      <w:suppressAutoHyphens w:val="0"/>
      <w:jc w:val="both"/>
    </w:pPr>
    <w:rPr>
      <w:rFonts w:ascii="Arial" w:hAnsi="Arial"/>
      <w:sz w:val="22"/>
      <w:lang w:eastAsia="cs-CZ"/>
    </w:rPr>
  </w:style>
  <w:style w:type="paragraph" w:customStyle="1" w:styleId="odr">
    <w:name w:val="Č. odr."/>
    <w:basedOn w:val="Normln"/>
    <w:uiPriority w:val="99"/>
    <w:rsid w:val="009C6A33"/>
    <w:pPr>
      <w:suppressAutoHyphens w:val="0"/>
      <w:spacing w:after="60" w:line="240" w:lineRule="atLeast"/>
      <w:jc w:val="both"/>
    </w:pPr>
    <w:rPr>
      <w:lang w:eastAsia="cs-CZ"/>
    </w:rPr>
  </w:style>
  <w:style w:type="paragraph" w:customStyle="1" w:styleId="Normlnodrky1">
    <w:name w:val="Normální odrážky 1"/>
    <w:basedOn w:val="Normln"/>
    <w:rsid w:val="008A675B"/>
    <w:pPr>
      <w:tabs>
        <w:tab w:val="num" w:pos="0"/>
        <w:tab w:val="left" w:pos="1440"/>
      </w:tabs>
      <w:suppressAutoHyphens w:val="0"/>
      <w:spacing w:before="120" w:after="120"/>
      <w:ind w:left="1200" w:hanging="720"/>
      <w:jc w:val="both"/>
    </w:pPr>
    <w:rPr>
      <w:rFonts w:ascii="Arial" w:hAnsi="Arial"/>
      <w:szCs w:val="24"/>
      <w:lang w:eastAsia="cs-CZ"/>
    </w:rPr>
  </w:style>
  <w:style w:type="paragraph" w:customStyle="1" w:styleId="Normlnodrky2">
    <w:name w:val="Normální odrážky 2"/>
    <w:basedOn w:val="Normlnodrky1"/>
    <w:rsid w:val="008A675B"/>
    <w:pPr>
      <w:tabs>
        <w:tab w:val="clear" w:pos="0"/>
        <w:tab w:val="num" w:pos="1800"/>
      </w:tabs>
      <w:ind w:left="1800" w:hanging="1080"/>
    </w:pPr>
  </w:style>
  <w:style w:type="paragraph" w:customStyle="1" w:styleId="Normlnodrky">
    <w:name w:val="Normální odrážky"/>
    <w:basedOn w:val="Normln"/>
    <w:rsid w:val="008A675B"/>
    <w:pPr>
      <w:tabs>
        <w:tab w:val="num" w:pos="0"/>
      </w:tabs>
      <w:suppressAutoHyphens w:val="0"/>
      <w:spacing w:before="120" w:after="120"/>
      <w:ind w:left="900" w:hanging="660"/>
      <w:jc w:val="both"/>
    </w:pPr>
    <w:rPr>
      <w:rFonts w:ascii="Arial" w:hAnsi="Arial"/>
      <w:szCs w:val="24"/>
      <w:lang w:eastAsia="cs-CZ"/>
    </w:rPr>
  </w:style>
  <w:style w:type="paragraph" w:customStyle="1" w:styleId="Normlnodrky3">
    <w:name w:val="Normální odrážky 3"/>
    <w:basedOn w:val="Normlnodrky2"/>
    <w:rsid w:val="008A675B"/>
    <w:pPr>
      <w:tabs>
        <w:tab w:val="clear" w:pos="1800"/>
        <w:tab w:val="num" w:pos="0"/>
      </w:tabs>
      <w:ind w:left="2040"/>
    </w:pPr>
  </w:style>
  <w:style w:type="paragraph" w:customStyle="1" w:styleId="Normlnodrky4">
    <w:name w:val="Normální odrážky 4"/>
    <w:basedOn w:val="Normlnodrky3"/>
    <w:rsid w:val="008A675B"/>
    <w:pPr>
      <w:tabs>
        <w:tab w:val="clear" w:pos="0"/>
        <w:tab w:val="num" w:pos="2520"/>
      </w:tabs>
      <w:ind w:left="2520" w:hanging="1260"/>
    </w:pPr>
  </w:style>
  <w:style w:type="paragraph" w:customStyle="1" w:styleId="Identifikacestran">
    <w:name w:val="Identifikace stran"/>
    <w:basedOn w:val="Normln"/>
    <w:rsid w:val="003C2123"/>
    <w:pPr>
      <w:suppressAutoHyphens w:val="0"/>
      <w:overflowPunct w:val="0"/>
      <w:autoSpaceDE w:val="0"/>
      <w:autoSpaceDN w:val="0"/>
      <w:adjustRightInd w:val="0"/>
      <w:spacing w:line="280" w:lineRule="atLeast"/>
      <w:jc w:val="both"/>
      <w:textAlignment w:val="baseline"/>
    </w:pPr>
    <w:rPr>
      <w:lang w:eastAsia="en-US"/>
    </w:rPr>
  </w:style>
  <w:style w:type="paragraph" w:styleId="Bezmezer">
    <w:name w:val="No Spacing"/>
    <w:link w:val="BezmezerChar"/>
    <w:uiPriority w:val="1"/>
    <w:qFormat/>
    <w:rsid w:val="003C2123"/>
    <w:rPr>
      <w:rFonts w:ascii="Calibri" w:eastAsia="Calibri" w:hAnsi="Calibri"/>
      <w:sz w:val="22"/>
      <w:szCs w:val="22"/>
      <w:lang w:eastAsia="en-US"/>
    </w:rPr>
  </w:style>
  <w:style w:type="character" w:customStyle="1" w:styleId="BezmezerChar">
    <w:name w:val="Bez mezer Char"/>
    <w:link w:val="Bezmezer"/>
    <w:uiPriority w:val="1"/>
    <w:rsid w:val="003C2123"/>
    <w:rPr>
      <w:rFonts w:ascii="Calibri" w:eastAsia="Calibri" w:hAnsi="Calibri"/>
      <w:sz w:val="22"/>
      <w:szCs w:val="22"/>
      <w:lang w:eastAsia="en-US"/>
    </w:rPr>
  </w:style>
  <w:style w:type="paragraph" w:styleId="Revize">
    <w:name w:val="Revision"/>
    <w:hidden/>
    <w:uiPriority w:val="99"/>
    <w:semiHidden/>
    <w:rsid w:val="00A653B5"/>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802288">
      <w:bodyDiv w:val="1"/>
      <w:marLeft w:val="0"/>
      <w:marRight w:val="0"/>
      <w:marTop w:val="0"/>
      <w:marBottom w:val="0"/>
      <w:divBdr>
        <w:top w:val="none" w:sz="0" w:space="0" w:color="auto"/>
        <w:left w:val="none" w:sz="0" w:space="0" w:color="auto"/>
        <w:bottom w:val="none" w:sz="0" w:space="0" w:color="auto"/>
        <w:right w:val="none" w:sz="0" w:space="0" w:color="auto"/>
      </w:divBdr>
    </w:div>
    <w:div w:id="757095482">
      <w:bodyDiv w:val="1"/>
      <w:marLeft w:val="0"/>
      <w:marRight w:val="0"/>
      <w:marTop w:val="0"/>
      <w:marBottom w:val="0"/>
      <w:divBdr>
        <w:top w:val="none" w:sz="0" w:space="0" w:color="auto"/>
        <w:left w:val="none" w:sz="0" w:space="0" w:color="auto"/>
        <w:bottom w:val="none" w:sz="0" w:space="0" w:color="auto"/>
        <w:right w:val="none" w:sz="0" w:space="0" w:color="auto"/>
      </w:divBdr>
      <w:divsChild>
        <w:div w:id="423112502">
          <w:marLeft w:val="0"/>
          <w:marRight w:val="0"/>
          <w:marTop w:val="0"/>
          <w:marBottom w:val="0"/>
          <w:divBdr>
            <w:top w:val="none" w:sz="0" w:space="0" w:color="auto"/>
            <w:left w:val="none" w:sz="0" w:space="0" w:color="auto"/>
            <w:bottom w:val="none" w:sz="0" w:space="0" w:color="auto"/>
            <w:right w:val="none" w:sz="0" w:space="0" w:color="auto"/>
          </w:divBdr>
        </w:div>
        <w:div w:id="548876914">
          <w:marLeft w:val="0"/>
          <w:marRight w:val="0"/>
          <w:marTop w:val="0"/>
          <w:marBottom w:val="0"/>
          <w:divBdr>
            <w:top w:val="none" w:sz="0" w:space="0" w:color="auto"/>
            <w:left w:val="none" w:sz="0" w:space="0" w:color="auto"/>
            <w:bottom w:val="none" w:sz="0" w:space="0" w:color="auto"/>
            <w:right w:val="none" w:sz="0" w:space="0" w:color="auto"/>
          </w:divBdr>
        </w:div>
        <w:div w:id="557858954">
          <w:marLeft w:val="0"/>
          <w:marRight w:val="0"/>
          <w:marTop w:val="0"/>
          <w:marBottom w:val="0"/>
          <w:divBdr>
            <w:top w:val="none" w:sz="0" w:space="0" w:color="auto"/>
            <w:left w:val="none" w:sz="0" w:space="0" w:color="auto"/>
            <w:bottom w:val="none" w:sz="0" w:space="0" w:color="auto"/>
            <w:right w:val="none" w:sz="0" w:space="0" w:color="auto"/>
          </w:divBdr>
        </w:div>
        <w:div w:id="866602581">
          <w:marLeft w:val="0"/>
          <w:marRight w:val="0"/>
          <w:marTop w:val="0"/>
          <w:marBottom w:val="0"/>
          <w:divBdr>
            <w:top w:val="none" w:sz="0" w:space="0" w:color="auto"/>
            <w:left w:val="none" w:sz="0" w:space="0" w:color="auto"/>
            <w:bottom w:val="none" w:sz="0" w:space="0" w:color="auto"/>
            <w:right w:val="none" w:sz="0" w:space="0" w:color="auto"/>
          </w:divBdr>
        </w:div>
        <w:div w:id="1036542006">
          <w:marLeft w:val="0"/>
          <w:marRight w:val="0"/>
          <w:marTop w:val="0"/>
          <w:marBottom w:val="0"/>
          <w:divBdr>
            <w:top w:val="none" w:sz="0" w:space="0" w:color="auto"/>
            <w:left w:val="none" w:sz="0" w:space="0" w:color="auto"/>
            <w:bottom w:val="none" w:sz="0" w:space="0" w:color="auto"/>
            <w:right w:val="none" w:sz="0" w:space="0" w:color="auto"/>
          </w:divBdr>
        </w:div>
        <w:div w:id="1133791982">
          <w:marLeft w:val="0"/>
          <w:marRight w:val="0"/>
          <w:marTop w:val="0"/>
          <w:marBottom w:val="0"/>
          <w:divBdr>
            <w:top w:val="none" w:sz="0" w:space="0" w:color="auto"/>
            <w:left w:val="none" w:sz="0" w:space="0" w:color="auto"/>
            <w:bottom w:val="none" w:sz="0" w:space="0" w:color="auto"/>
            <w:right w:val="none" w:sz="0" w:space="0" w:color="auto"/>
          </w:divBdr>
        </w:div>
        <w:div w:id="1159075209">
          <w:marLeft w:val="0"/>
          <w:marRight w:val="0"/>
          <w:marTop w:val="0"/>
          <w:marBottom w:val="0"/>
          <w:divBdr>
            <w:top w:val="none" w:sz="0" w:space="0" w:color="auto"/>
            <w:left w:val="none" w:sz="0" w:space="0" w:color="auto"/>
            <w:bottom w:val="none" w:sz="0" w:space="0" w:color="auto"/>
            <w:right w:val="none" w:sz="0" w:space="0" w:color="auto"/>
          </w:divBdr>
        </w:div>
      </w:divsChild>
    </w:div>
    <w:div w:id="825047059">
      <w:bodyDiv w:val="1"/>
      <w:marLeft w:val="0"/>
      <w:marRight w:val="0"/>
      <w:marTop w:val="0"/>
      <w:marBottom w:val="0"/>
      <w:divBdr>
        <w:top w:val="none" w:sz="0" w:space="0" w:color="auto"/>
        <w:left w:val="none" w:sz="0" w:space="0" w:color="auto"/>
        <w:bottom w:val="none" w:sz="0" w:space="0" w:color="auto"/>
        <w:right w:val="none" w:sz="0" w:space="0" w:color="auto"/>
      </w:divBdr>
      <w:divsChild>
        <w:div w:id="1309557884">
          <w:marLeft w:val="0"/>
          <w:marRight w:val="0"/>
          <w:marTop w:val="0"/>
          <w:marBottom w:val="0"/>
          <w:divBdr>
            <w:top w:val="none" w:sz="0" w:space="0" w:color="auto"/>
            <w:left w:val="none" w:sz="0" w:space="0" w:color="auto"/>
            <w:bottom w:val="none" w:sz="0" w:space="0" w:color="auto"/>
            <w:right w:val="none" w:sz="0" w:space="0" w:color="auto"/>
          </w:divBdr>
        </w:div>
        <w:div w:id="1557886272">
          <w:marLeft w:val="0"/>
          <w:marRight w:val="0"/>
          <w:marTop w:val="0"/>
          <w:marBottom w:val="0"/>
          <w:divBdr>
            <w:top w:val="none" w:sz="0" w:space="0" w:color="auto"/>
            <w:left w:val="none" w:sz="0" w:space="0" w:color="auto"/>
            <w:bottom w:val="none" w:sz="0" w:space="0" w:color="auto"/>
            <w:right w:val="none" w:sz="0" w:space="0" w:color="auto"/>
          </w:divBdr>
        </w:div>
      </w:divsChild>
    </w:div>
    <w:div w:id="1072658445">
      <w:bodyDiv w:val="1"/>
      <w:marLeft w:val="0"/>
      <w:marRight w:val="0"/>
      <w:marTop w:val="0"/>
      <w:marBottom w:val="0"/>
      <w:divBdr>
        <w:top w:val="none" w:sz="0" w:space="0" w:color="auto"/>
        <w:left w:val="none" w:sz="0" w:space="0" w:color="auto"/>
        <w:bottom w:val="none" w:sz="0" w:space="0" w:color="auto"/>
        <w:right w:val="none" w:sz="0" w:space="0" w:color="auto"/>
      </w:divBdr>
      <w:divsChild>
        <w:div w:id="44723990">
          <w:marLeft w:val="0"/>
          <w:marRight w:val="0"/>
          <w:marTop w:val="0"/>
          <w:marBottom w:val="0"/>
          <w:divBdr>
            <w:top w:val="none" w:sz="0" w:space="0" w:color="auto"/>
            <w:left w:val="none" w:sz="0" w:space="0" w:color="auto"/>
            <w:bottom w:val="none" w:sz="0" w:space="0" w:color="auto"/>
            <w:right w:val="none" w:sz="0" w:space="0" w:color="auto"/>
          </w:divBdr>
          <w:divsChild>
            <w:div w:id="1839687250">
              <w:marLeft w:val="0"/>
              <w:marRight w:val="0"/>
              <w:marTop w:val="0"/>
              <w:marBottom w:val="0"/>
              <w:divBdr>
                <w:top w:val="none" w:sz="0" w:space="0" w:color="auto"/>
                <w:left w:val="none" w:sz="0" w:space="0" w:color="auto"/>
                <w:bottom w:val="none" w:sz="0" w:space="0" w:color="auto"/>
                <w:right w:val="none" w:sz="0" w:space="0" w:color="auto"/>
              </w:divBdr>
              <w:divsChild>
                <w:div w:id="148900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531476">
      <w:bodyDiv w:val="1"/>
      <w:marLeft w:val="0"/>
      <w:marRight w:val="0"/>
      <w:marTop w:val="0"/>
      <w:marBottom w:val="0"/>
      <w:divBdr>
        <w:top w:val="none" w:sz="0" w:space="0" w:color="auto"/>
        <w:left w:val="none" w:sz="0" w:space="0" w:color="auto"/>
        <w:bottom w:val="none" w:sz="0" w:space="0" w:color="auto"/>
        <w:right w:val="none" w:sz="0" w:space="0" w:color="auto"/>
      </w:divBdr>
    </w:div>
    <w:div w:id="1197501630">
      <w:bodyDiv w:val="1"/>
      <w:marLeft w:val="0"/>
      <w:marRight w:val="0"/>
      <w:marTop w:val="0"/>
      <w:marBottom w:val="0"/>
      <w:divBdr>
        <w:top w:val="none" w:sz="0" w:space="0" w:color="auto"/>
        <w:left w:val="none" w:sz="0" w:space="0" w:color="auto"/>
        <w:bottom w:val="none" w:sz="0" w:space="0" w:color="auto"/>
        <w:right w:val="none" w:sz="0" w:space="0" w:color="auto"/>
      </w:divBdr>
    </w:div>
    <w:div w:id="1224757970">
      <w:bodyDiv w:val="1"/>
      <w:marLeft w:val="0"/>
      <w:marRight w:val="0"/>
      <w:marTop w:val="0"/>
      <w:marBottom w:val="0"/>
      <w:divBdr>
        <w:top w:val="none" w:sz="0" w:space="0" w:color="auto"/>
        <w:left w:val="none" w:sz="0" w:space="0" w:color="auto"/>
        <w:bottom w:val="none" w:sz="0" w:space="0" w:color="auto"/>
        <w:right w:val="none" w:sz="0" w:space="0" w:color="auto"/>
      </w:divBdr>
    </w:div>
    <w:div w:id="1231965714">
      <w:bodyDiv w:val="1"/>
      <w:marLeft w:val="0"/>
      <w:marRight w:val="0"/>
      <w:marTop w:val="0"/>
      <w:marBottom w:val="0"/>
      <w:divBdr>
        <w:top w:val="none" w:sz="0" w:space="0" w:color="auto"/>
        <w:left w:val="none" w:sz="0" w:space="0" w:color="auto"/>
        <w:bottom w:val="none" w:sz="0" w:space="0" w:color="auto"/>
        <w:right w:val="none" w:sz="0" w:space="0" w:color="auto"/>
      </w:divBdr>
    </w:div>
    <w:div w:id="1379889186">
      <w:bodyDiv w:val="1"/>
      <w:marLeft w:val="0"/>
      <w:marRight w:val="0"/>
      <w:marTop w:val="0"/>
      <w:marBottom w:val="0"/>
      <w:divBdr>
        <w:top w:val="none" w:sz="0" w:space="0" w:color="auto"/>
        <w:left w:val="none" w:sz="0" w:space="0" w:color="auto"/>
        <w:bottom w:val="none" w:sz="0" w:space="0" w:color="auto"/>
        <w:right w:val="none" w:sz="0" w:space="0" w:color="auto"/>
      </w:divBdr>
      <w:divsChild>
        <w:div w:id="882015233">
          <w:marLeft w:val="0"/>
          <w:marRight w:val="0"/>
          <w:marTop w:val="0"/>
          <w:marBottom w:val="0"/>
          <w:divBdr>
            <w:top w:val="none" w:sz="0" w:space="0" w:color="auto"/>
            <w:left w:val="none" w:sz="0" w:space="0" w:color="auto"/>
            <w:bottom w:val="none" w:sz="0" w:space="0" w:color="auto"/>
            <w:right w:val="none" w:sz="0" w:space="0" w:color="auto"/>
          </w:divBdr>
          <w:divsChild>
            <w:div w:id="835651979">
              <w:marLeft w:val="0"/>
              <w:marRight w:val="0"/>
              <w:marTop w:val="0"/>
              <w:marBottom w:val="0"/>
              <w:divBdr>
                <w:top w:val="none" w:sz="0" w:space="0" w:color="auto"/>
                <w:left w:val="none" w:sz="0" w:space="0" w:color="auto"/>
                <w:bottom w:val="none" w:sz="0" w:space="0" w:color="auto"/>
                <w:right w:val="none" w:sz="0" w:space="0" w:color="auto"/>
              </w:divBdr>
              <w:divsChild>
                <w:div w:id="127050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713848">
      <w:bodyDiv w:val="1"/>
      <w:marLeft w:val="0"/>
      <w:marRight w:val="0"/>
      <w:marTop w:val="0"/>
      <w:marBottom w:val="0"/>
      <w:divBdr>
        <w:top w:val="none" w:sz="0" w:space="0" w:color="auto"/>
        <w:left w:val="none" w:sz="0" w:space="0" w:color="auto"/>
        <w:bottom w:val="none" w:sz="0" w:space="0" w:color="auto"/>
        <w:right w:val="none" w:sz="0" w:space="0" w:color="auto"/>
      </w:divBdr>
    </w:div>
    <w:div w:id="1438283155">
      <w:bodyDiv w:val="1"/>
      <w:marLeft w:val="0"/>
      <w:marRight w:val="0"/>
      <w:marTop w:val="0"/>
      <w:marBottom w:val="0"/>
      <w:divBdr>
        <w:top w:val="none" w:sz="0" w:space="0" w:color="auto"/>
        <w:left w:val="none" w:sz="0" w:space="0" w:color="auto"/>
        <w:bottom w:val="none" w:sz="0" w:space="0" w:color="auto"/>
        <w:right w:val="none" w:sz="0" w:space="0" w:color="auto"/>
      </w:divBdr>
    </w:div>
    <w:div w:id="1482429736">
      <w:bodyDiv w:val="1"/>
      <w:marLeft w:val="0"/>
      <w:marRight w:val="0"/>
      <w:marTop w:val="0"/>
      <w:marBottom w:val="0"/>
      <w:divBdr>
        <w:top w:val="none" w:sz="0" w:space="0" w:color="auto"/>
        <w:left w:val="none" w:sz="0" w:space="0" w:color="auto"/>
        <w:bottom w:val="none" w:sz="0" w:space="0" w:color="auto"/>
        <w:right w:val="none" w:sz="0" w:space="0" w:color="auto"/>
      </w:divBdr>
    </w:div>
    <w:div w:id="1482649689">
      <w:bodyDiv w:val="1"/>
      <w:marLeft w:val="0"/>
      <w:marRight w:val="0"/>
      <w:marTop w:val="0"/>
      <w:marBottom w:val="0"/>
      <w:divBdr>
        <w:top w:val="none" w:sz="0" w:space="0" w:color="auto"/>
        <w:left w:val="none" w:sz="0" w:space="0" w:color="auto"/>
        <w:bottom w:val="none" w:sz="0" w:space="0" w:color="auto"/>
        <w:right w:val="none" w:sz="0" w:space="0" w:color="auto"/>
      </w:divBdr>
    </w:div>
    <w:div w:id="1520240482">
      <w:bodyDiv w:val="1"/>
      <w:marLeft w:val="0"/>
      <w:marRight w:val="0"/>
      <w:marTop w:val="0"/>
      <w:marBottom w:val="0"/>
      <w:divBdr>
        <w:top w:val="none" w:sz="0" w:space="0" w:color="auto"/>
        <w:left w:val="none" w:sz="0" w:space="0" w:color="auto"/>
        <w:bottom w:val="none" w:sz="0" w:space="0" w:color="auto"/>
        <w:right w:val="none" w:sz="0" w:space="0" w:color="auto"/>
      </w:divBdr>
    </w:div>
    <w:div w:id="1802191577">
      <w:bodyDiv w:val="1"/>
      <w:marLeft w:val="0"/>
      <w:marRight w:val="0"/>
      <w:marTop w:val="0"/>
      <w:marBottom w:val="0"/>
      <w:divBdr>
        <w:top w:val="none" w:sz="0" w:space="0" w:color="auto"/>
        <w:left w:val="none" w:sz="0" w:space="0" w:color="auto"/>
        <w:bottom w:val="none" w:sz="0" w:space="0" w:color="auto"/>
        <w:right w:val="none" w:sz="0" w:space="0" w:color="auto"/>
      </w:divBdr>
    </w:div>
    <w:div w:id="1968270198">
      <w:bodyDiv w:val="1"/>
      <w:marLeft w:val="0"/>
      <w:marRight w:val="0"/>
      <w:marTop w:val="0"/>
      <w:marBottom w:val="0"/>
      <w:divBdr>
        <w:top w:val="none" w:sz="0" w:space="0" w:color="auto"/>
        <w:left w:val="none" w:sz="0" w:space="0" w:color="auto"/>
        <w:bottom w:val="none" w:sz="0" w:space="0" w:color="auto"/>
        <w:right w:val="none" w:sz="0" w:space="0" w:color="auto"/>
      </w:divBdr>
    </w:div>
    <w:div w:id="2112895064">
      <w:bodyDiv w:val="1"/>
      <w:marLeft w:val="0"/>
      <w:marRight w:val="0"/>
      <w:marTop w:val="0"/>
      <w:marBottom w:val="0"/>
      <w:divBdr>
        <w:top w:val="none" w:sz="0" w:space="0" w:color="auto"/>
        <w:left w:val="none" w:sz="0" w:space="0" w:color="auto"/>
        <w:bottom w:val="none" w:sz="0" w:space="0" w:color="auto"/>
        <w:right w:val="none" w:sz="0" w:space="0" w:color="auto"/>
      </w:divBdr>
    </w:div>
    <w:div w:id="2142527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D55B02CA3FC69498344B24CBCB743B9" ma:contentTypeVersion="2" ma:contentTypeDescription="Vytvoří nový dokument" ma:contentTypeScope="" ma:versionID="420c6362a98b19c6e4d8bf7b6b869952">
  <xsd:schema xmlns:xsd="http://www.w3.org/2001/XMLSchema" xmlns:xs="http://www.w3.org/2001/XMLSchema" xmlns:p="http://schemas.microsoft.com/office/2006/metadata/properties" xmlns:ns2="97f10e83-310c-4ba0-9acf-d226616bf20c" targetNamespace="http://schemas.microsoft.com/office/2006/metadata/properties" ma:root="true" ma:fieldsID="0aa25d8e1d2148101e66138e7048f6d2" ns2:_="">
    <xsd:import namespace="97f10e83-310c-4ba0-9acf-d226616bf2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f10e83-310c-4ba0-9acf-d226616bf2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95A2A8-4534-48D8-9938-7F3906C62E1C}">
  <ds:schemaRefs>
    <ds:schemaRef ds:uri="http://schemas.microsoft.com/sharepoint/v3/contenttype/forms"/>
  </ds:schemaRefs>
</ds:datastoreItem>
</file>

<file path=customXml/itemProps2.xml><?xml version="1.0" encoding="utf-8"?>
<ds:datastoreItem xmlns:ds="http://schemas.openxmlformats.org/officeDocument/2006/customXml" ds:itemID="{5E776337-CF2B-4D67-8030-3000434917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f10e83-310c-4ba0-9acf-d226616bf2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AB1B8B-813A-481A-8109-413917F7376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04FEECC-59F4-4DD6-B81A-1CB7976AD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3693</Words>
  <Characters>21792</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Níže uvedeného dne, měsíce a roku uzavřeli</vt:lpstr>
    </vt:vector>
  </TitlesOfParts>
  <Company>SITMP</Company>
  <LinksUpToDate>false</LinksUpToDate>
  <CharactersWithSpaces>25435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Níže uvedeného dne, měsíce a roku uzavřeli</dc:title>
  <dc:subject/>
  <dc:creator>Mgr. Ing. Marek Fiala</dc:creator>
  <cp:keywords/>
  <cp:lastModifiedBy>Jan Kronďák</cp:lastModifiedBy>
  <cp:revision>18</cp:revision>
  <cp:lastPrinted>2012-01-19T13:53:00Z</cp:lastPrinted>
  <dcterms:created xsi:type="dcterms:W3CDTF">2025-10-30T09:26:00Z</dcterms:created>
  <dcterms:modified xsi:type="dcterms:W3CDTF">2025-10-31T08:22:00Z</dcterms:modified>
</cp:coreProperties>
</file>