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472547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CEE224" wp14:editId="39C21A00">
            <wp:simplePos x="0" y="0"/>
            <wp:positionH relativeFrom="column">
              <wp:posOffset>-595630</wp:posOffset>
            </wp:positionH>
            <wp:positionV relativeFrom="paragraph">
              <wp:posOffset>0</wp:posOffset>
            </wp:positionV>
            <wp:extent cx="272415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449" y="21125"/>
                <wp:lineTo x="21449" y="0"/>
                <wp:lineTo x="0" y="0"/>
              </wp:wrapPolygon>
            </wp:wrapTight>
            <wp:docPr id="1" name="Obrázek 0" descr="hlavičkový papí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ový papír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1AC23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</w:p>
    <w:p w14:paraId="01EF28E7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</w:p>
    <w:p w14:paraId="5D44B76D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</w:p>
    <w:p w14:paraId="5A1AE8AD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</w:p>
    <w:p w14:paraId="7B49B89C" w14:textId="77777777" w:rsidR="00A068AC" w:rsidRDefault="00A068AC" w:rsidP="00847A9E">
      <w:pPr>
        <w:pStyle w:val="Zhlav"/>
        <w:ind w:left="-964" w:right="-737"/>
        <w:jc w:val="left"/>
        <w:rPr>
          <w:rFonts w:asciiTheme="minorBidi" w:hAnsiTheme="minorBidi" w:cstheme="minorBidi"/>
          <w:noProof/>
          <w:sz w:val="24"/>
          <w:szCs w:val="24"/>
          <w:lang w:eastAsia="cs-CZ"/>
        </w:rPr>
      </w:pPr>
    </w:p>
    <w:p w14:paraId="6B22944F" w14:textId="7086B7E5" w:rsidR="00847A9E" w:rsidRPr="00947354" w:rsidRDefault="00714D4E" w:rsidP="00847A9E">
      <w:pPr>
        <w:pStyle w:val="Zhlav"/>
        <w:ind w:left="-964" w:right="-737"/>
        <w:jc w:val="left"/>
        <w:rPr>
          <w:rFonts w:asciiTheme="minorBidi" w:hAnsiTheme="minorBidi" w:cstheme="minorBidi"/>
          <w:sz w:val="24"/>
          <w:szCs w:val="24"/>
        </w:rPr>
      </w:pPr>
      <w:r w:rsidRPr="00947354">
        <w:rPr>
          <w:rFonts w:asciiTheme="minorBidi" w:hAnsiTheme="minorBidi" w:cstheme="minorBidi"/>
          <w:noProof/>
          <w:sz w:val="24"/>
          <w:szCs w:val="24"/>
          <w:lang w:eastAsia="cs-CZ"/>
        </w:rPr>
        <w:t xml:space="preserve">     </w:t>
      </w:r>
    </w:p>
    <w:p w14:paraId="54216D2C" w14:textId="7185E05D" w:rsidR="00ED48C3" w:rsidRPr="00947354" w:rsidRDefault="00ED48C3" w:rsidP="00AC5A82">
      <w:pPr>
        <w:spacing w:before="180"/>
        <w:jc w:val="center"/>
        <w:rPr>
          <w:rFonts w:asciiTheme="minorBidi" w:hAnsiTheme="minorBidi" w:cstheme="minorBidi"/>
          <w:b/>
          <w:iCs/>
          <w:sz w:val="32"/>
          <w:szCs w:val="32"/>
        </w:rPr>
      </w:pPr>
      <w:r w:rsidRPr="00947354">
        <w:rPr>
          <w:rFonts w:asciiTheme="minorBidi" w:hAnsiTheme="minorBidi" w:cstheme="minorBidi"/>
          <w:b/>
          <w:iCs/>
          <w:sz w:val="32"/>
          <w:szCs w:val="32"/>
        </w:rPr>
        <w:t>Příloha č.</w:t>
      </w:r>
      <w:r w:rsidR="009C5368">
        <w:rPr>
          <w:rFonts w:asciiTheme="minorBidi" w:hAnsiTheme="minorBidi" w:cstheme="minorBidi"/>
          <w:b/>
          <w:iCs/>
          <w:sz w:val="32"/>
          <w:szCs w:val="32"/>
        </w:rPr>
        <w:t xml:space="preserve"> </w:t>
      </w:r>
      <w:r w:rsidR="003223D8">
        <w:rPr>
          <w:rFonts w:asciiTheme="minorBidi" w:hAnsiTheme="minorBidi" w:cstheme="minorBidi"/>
          <w:b/>
          <w:iCs/>
          <w:sz w:val="32"/>
          <w:szCs w:val="32"/>
        </w:rPr>
        <w:t>7</w:t>
      </w:r>
    </w:p>
    <w:p w14:paraId="3EB77271" w14:textId="0EE4891D" w:rsidR="00E91657" w:rsidRPr="00947354" w:rsidRDefault="000E739E" w:rsidP="00E91657">
      <w:pPr>
        <w:spacing w:before="180"/>
        <w:jc w:val="center"/>
      </w:pPr>
      <w:r>
        <w:rPr>
          <w:rFonts w:asciiTheme="minorBidi" w:hAnsiTheme="minorBidi" w:cstheme="minorBidi"/>
          <w:b/>
          <w:iCs/>
          <w:sz w:val="32"/>
          <w:szCs w:val="32"/>
        </w:rPr>
        <w:t xml:space="preserve">Technické kvalifikace </w:t>
      </w:r>
      <w:r w:rsidR="00AC5A82" w:rsidRPr="00AC5A82">
        <w:rPr>
          <w:rFonts w:asciiTheme="minorBidi" w:hAnsiTheme="minorBidi" w:cstheme="minorBidi"/>
          <w:b/>
          <w:iCs/>
          <w:sz w:val="32"/>
          <w:szCs w:val="32"/>
        </w:rPr>
        <w:t>dodavatele</w:t>
      </w:r>
    </w:p>
    <w:p w14:paraId="17AFFE3F" w14:textId="6DA01629" w:rsidR="00847A9E" w:rsidRPr="00947354" w:rsidRDefault="00847A9E" w:rsidP="00847A9E">
      <w:pPr>
        <w:pStyle w:val="Obsah1"/>
        <w:tabs>
          <w:tab w:val="left" w:pos="660"/>
          <w:tab w:val="right" w:leader="dot" w:pos="9201"/>
        </w:tabs>
        <w:rPr>
          <w:rFonts w:asciiTheme="minorBidi" w:hAnsiTheme="minorBidi" w:cstheme="minorBidi"/>
        </w:rPr>
      </w:pPr>
    </w:p>
    <w:p w14:paraId="55B97D51" w14:textId="18F98097" w:rsidR="00847A9E" w:rsidRPr="00947354" w:rsidRDefault="00847A9E">
      <w:pPr>
        <w:suppressAutoHyphens w:val="0"/>
        <w:overflowPunct/>
        <w:autoSpaceDE/>
        <w:ind w:left="0"/>
        <w:jc w:val="left"/>
        <w:textAlignment w:val="auto"/>
        <w:rPr>
          <w:rFonts w:asciiTheme="minorBidi" w:hAnsiTheme="minorBidi" w:cstheme="minorBidi"/>
          <w:b/>
          <w:sz w:val="32"/>
          <w:szCs w:val="32"/>
        </w:rPr>
      </w:pPr>
    </w:p>
    <w:p w14:paraId="480982BD" w14:textId="08CB1713" w:rsidR="00847A9E" w:rsidRPr="00947354" w:rsidRDefault="000E739E" w:rsidP="00C46DDD">
      <w:pPr>
        <w:pStyle w:val="Nadpis1"/>
        <w:keepNext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r>
        <w:rPr>
          <w:rFonts w:asciiTheme="minorBidi" w:hAnsiTheme="minorBidi" w:cstheme="minorBidi"/>
          <w:sz w:val="22"/>
          <w:szCs w:val="22"/>
        </w:rPr>
        <w:t>Referenční zakázky</w:t>
      </w:r>
    </w:p>
    <w:p w14:paraId="0265BF29" w14:textId="754840D7" w:rsidR="00AC5A82" w:rsidRDefault="000E739E" w:rsidP="00AC5A82">
      <w:pPr>
        <w:pStyle w:val="Odstavec"/>
        <w:spacing w:after="120" w:line="240" w:lineRule="auto"/>
        <w:ind w:left="480" w:firstLine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Uveďte seznam referenčních zakázek dle požadavků uvedených v Zadávací dokumentaci</w:t>
      </w:r>
    </w:p>
    <w:p w14:paraId="2690B68D" w14:textId="555E3778" w:rsidR="00AC5A82" w:rsidRDefault="00AC5A82" w:rsidP="00AC5A82">
      <w:pPr>
        <w:pStyle w:val="Odstavec"/>
        <w:spacing w:after="120" w:line="240" w:lineRule="auto"/>
        <w:ind w:left="480" w:firstLine="0"/>
        <w:rPr>
          <w:rFonts w:asciiTheme="minorBidi" w:hAnsiTheme="minorBidi" w:cstheme="minorBid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5"/>
        <w:gridCol w:w="2496"/>
      </w:tblGrid>
      <w:tr w:rsidR="000E739E" w14:paraId="67208CEE" w14:textId="77777777" w:rsidTr="000E739E">
        <w:tc>
          <w:tcPr>
            <w:tcW w:w="1314" w:type="dxa"/>
          </w:tcPr>
          <w:p w14:paraId="129756D4" w14:textId="3599BDD1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Klient</w:t>
            </w:r>
          </w:p>
        </w:tc>
        <w:tc>
          <w:tcPr>
            <w:tcW w:w="1314" w:type="dxa"/>
          </w:tcPr>
          <w:p w14:paraId="52EABF68" w14:textId="7ECD0E3E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Název zakázky</w:t>
            </w:r>
          </w:p>
        </w:tc>
        <w:tc>
          <w:tcPr>
            <w:tcW w:w="1314" w:type="dxa"/>
          </w:tcPr>
          <w:p w14:paraId="12BDE20F" w14:textId="738FD91E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Plnění - od</w:t>
            </w:r>
            <w:proofErr w:type="gramEnd"/>
          </w:p>
        </w:tc>
        <w:tc>
          <w:tcPr>
            <w:tcW w:w="1314" w:type="dxa"/>
          </w:tcPr>
          <w:p w14:paraId="199614CC" w14:textId="74558759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proofErr w:type="gramStart"/>
            <w:r>
              <w:rPr>
                <w:rFonts w:asciiTheme="minorBidi" w:hAnsiTheme="minorBidi" w:cstheme="minorBidi"/>
                <w:sz w:val="22"/>
                <w:szCs w:val="22"/>
              </w:rPr>
              <w:t>Plnění - do</w:t>
            </w:r>
            <w:proofErr w:type="gramEnd"/>
          </w:p>
        </w:tc>
        <w:tc>
          <w:tcPr>
            <w:tcW w:w="1315" w:type="dxa"/>
          </w:tcPr>
          <w:p w14:paraId="2DA88431" w14:textId="7481B124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Popis plnění </w:t>
            </w:r>
          </w:p>
        </w:tc>
        <w:tc>
          <w:tcPr>
            <w:tcW w:w="2496" w:type="dxa"/>
          </w:tcPr>
          <w:p w14:paraId="34E41A7A" w14:textId="58BDBAB1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Finanční objem (bez DPH)</w:t>
            </w:r>
          </w:p>
        </w:tc>
      </w:tr>
      <w:tr w:rsidR="000E739E" w14:paraId="62745900" w14:textId="77777777" w:rsidTr="000E739E">
        <w:tc>
          <w:tcPr>
            <w:tcW w:w="1314" w:type="dxa"/>
          </w:tcPr>
          <w:p w14:paraId="66CB6997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249EAB9C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2A4CC5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FD01E3F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7E253A50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753B10AF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E739E" w14:paraId="484EB7E2" w14:textId="77777777" w:rsidTr="000E739E">
        <w:tc>
          <w:tcPr>
            <w:tcW w:w="1314" w:type="dxa"/>
          </w:tcPr>
          <w:p w14:paraId="24874F82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020763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6E26703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696B647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0EDBB9FB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1E7A9326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E739E" w14:paraId="65361D42" w14:textId="77777777" w:rsidTr="000E739E">
        <w:tc>
          <w:tcPr>
            <w:tcW w:w="1314" w:type="dxa"/>
          </w:tcPr>
          <w:p w14:paraId="0EF14467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8D9DB17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8B6D99F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9C7818D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55C1E16D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96" w:type="dxa"/>
          </w:tcPr>
          <w:p w14:paraId="09F1FF52" w14:textId="77777777" w:rsidR="000E739E" w:rsidRDefault="000E739E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76F996D" w14:textId="24138E44" w:rsidR="000E739E" w:rsidRDefault="000E739E">
      <w:pPr>
        <w:suppressAutoHyphens w:val="0"/>
        <w:overflowPunct/>
        <w:autoSpaceDE/>
        <w:ind w:left="0"/>
        <w:jc w:val="left"/>
        <w:textAlignment w:val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p w14:paraId="1D4581AD" w14:textId="77777777" w:rsidR="0069180D" w:rsidRDefault="0069180D">
      <w:pPr>
        <w:suppressAutoHyphens w:val="0"/>
        <w:overflowPunct/>
        <w:autoSpaceDE/>
        <w:ind w:left="0"/>
        <w:jc w:val="left"/>
        <w:textAlignment w:val="auto"/>
        <w:rPr>
          <w:rFonts w:asciiTheme="minorBidi" w:eastAsia="Calibri" w:hAnsiTheme="minorBidi" w:cstheme="minorBidi"/>
          <w:b/>
          <w:sz w:val="22"/>
          <w:szCs w:val="22"/>
          <w:lang w:eastAsia="en-US"/>
        </w:rPr>
      </w:pPr>
    </w:p>
    <w:p w14:paraId="00C5A528" w14:textId="770BB918" w:rsidR="000E739E" w:rsidRPr="00947354" w:rsidRDefault="000E739E" w:rsidP="000E739E">
      <w:pPr>
        <w:pStyle w:val="Nadpis1"/>
        <w:keepNext/>
        <w:numPr>
          <w:ilvl w:val="0"/>
          <w:numId w:val="7"/>
        </w:numPr>
        <w:spacing w:before="240"/>
        <w:contextualSpacing w:val="0"/>
        <w:rPr>
          <w:sz w:val="24"/>
          <w:szCs w:val="24"/>
        </w:rPr>
      </w:pPr>
      <w:r>
        <w:rPr>
          <w:rFonts w:asciiTheme="minorBidi" w:hAnsiTheme="minorBidi" w:cstheme="minorBidi"/>
          <w:sz w:val="22"/>
          <w:szCs w:val="22"/>
        </w:rPr>
        <w:t xml:space="preserve">Klíčoví konzultanti </w:t>
      </w:r>
    </w:p>
    <w:p w14:paraId="2E6E0EA6" w14:textId="7E816153" w:rsidR="000E739E" w:rsidRDefault="000E739E" w:rsidP="000E739E">
      <w:pPr>
        <w:pStyle w:val="Odstavec"/>
        <w:spacing w:after="120" w:line="240" w:lineRule="auto"/>
        <w:ind w:firstLine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Uveďte seznam konzultantů nominovaných do klíčových projektových pozic spolu se seznamem jejich referenčních zakázek</w:t>
      </w:r>
    </w:p>
    <w:p w14:paraId="5A19A459" w14:textId="07BCD117" w:rsidR="00EB3DCC" w:rsidRDefault="00EB3DCC" w:rsidP="00EB3DCC">
      <w:pPr>
        <w:pStyle w:val="Odstavec"/>
        <w:spacing w:after="120" w:line="240" w:lineRule="auto"/>
        <w:ind w:left="480" w:firstLine="0"/>
        <w:rPr>
          <w:rFonts w:asciiTheme="minorBidi" w:hAnsiTheme="minorBidi" w:cstheme="minorBidi"/>
          <w:sz w:val="22"/>
          <w:szCs w:val="22"/>
        </w:rPr>
      </w:pPr>
    </w:p>
    <w:p w14:paraId="38BF16F9" w14:textId="77777777" w:rsidR="000E739E" w:rsidRDefault="000E739E" w:rsidP="00EB3DCC">
      <w:pPr>
        <w:pStyle w:val="Odstavec"/>
        <w:spacing w:after="120" w:line="240" w:lineRule="auto"/>
        <w:ind w:left="480" w:firstLine="0"/>
        <w:rPr>
          <w:rFonts w:asciiTheme="minorBidi" w:hAnsiTheme="minorBidi" w:cstheme="minorBid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7"/>
        <w:gridCol w:w="1053"/>
        <w:gridCol w:w="1305"/>
        <w:gridCol w:w="1052"/>
        <w:gridCol w:w="1561"/>
        <w:gridCol w:w="1258"/>
        <w:gridCol w:w="1835"/>
      </w:tblGrid>
      <w:tr w:rsidR="000E739E" w14:paraId="0D31FBCC" w14:textId="77777777" w:rsidTr="000E739E">
        <w:tc>
          <w:tcPr>
            <w:tcW w:w="1137" w:type="dxa"/>
          </w:tcPr>
          <w:p w14:paraId="3D82D5E3" w14:textId="7595B24F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Jméno</w:t>
            </w:r>
          </w:p>
        </w:tc>
        <w:tc>
          <w:tcPr>
            <w:tcW w:w="1053" w:type="dxa"/>
          </w:tcPr>
          <w:p w14:paraId="5F542C6C" w14:textId="62C6F5D0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Role </w:t>
            </w:r>
          </w:p>
        </w:tc>
        <w:tc>
          <w:tcPr>
            <w:tcW w:w="1305" w:type="dxa"/>
          </w:tcPr>
          <w:p w14:paraId="3B390599" w14:textId="55EA4F3B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Referenční projekt</w:t>
            </w:r>
          </w:p>
        </w:tc>
        <w:tc>
          <w:tcPr>
            <w:tcW w:w="1052" w:type="dxa"/>
          </w:tcPr>
          <w:p w14:paraId="1C20C1CB" w14:textId="7706DC5A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Plnění (od – do)</w:t>
            </w:r>
          </w:p>
        </w:tc>
        <w:tc>
          <w:tcPr>
            <w:tcW w:w="1561" w:type="dxa"/>
          </w:tcPr>
          <w:p w14:paraId="15989AAC" w14:textId="690FBF0A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Role v referenčním projektu</w:t>
            </w:r>
          </w:p>
        </w:tc>
        <w:tc>
          <w:tcPr>
            <w:tcW w:w="1258" w:type="dxa"/>
          </w:tcPr>
          <w:p w14:paraId="1A727507" w14:textId="31F12D62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Popis činností </w:t>
            </w:r>
          </w:p>
        </w:tc>
        <w:tc>
          <w:tcPr>
            <w:tcW w:w="1835" w:type="dxa"/>
          </w:tcPr>
          <w:p w14:paraId="34005E64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Finanční objem (bez DPH)</w:t>
            </w:r>
          </w:p>
        </w:tc>
      </w:tr>
      <w:tr w:rsidR="000E739E" w14:paraId="4E9F7B69" w14:textId="77777777" w:rsidTr="000E739E">
        <w:tc>
          <w:tcPr>
            <w:tcW w:w="1137" w:type="dxa"/>
          </w:tcPr>
          <w:p w14:paraId="51956FF0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3" w:type="dxa"/>
          </w:tcPr>
          <w:p w14:paraId="6CF4382E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1C2F6C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277C3B1E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454460A" w14:textId="2FB75673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14:paraId="300F8E3A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5FD0216F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E739E" w14:paraId="24DDB7B1" w14:textId="77777777" w:rsidTr="000E739E">
        <w:tc>
          <w:tcPr>
            <w:tcW w:w="1137" w:type="dxa"/>
          </w:tcPr>
          <w:p w14:paraId="574E4E0C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2151991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2CF81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3D1E97AF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B5F5D34" w14:textId="63F4B05C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4878FD2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1FA555EA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E739E" w14:paraId="235D792C" w14:textId="77777777" w:rsidTr="000E739E">
        <w:tc>
          <w:tcPr>
            <w:tcW w:w="1137" w:type="dxa"/>
          </w:tcPr>
          <w:p w14:paraId="68DCD84A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3" w:type="dxa"/>
          </w:tcPr>
          <w:p w14:paraId="7B628AA9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6E784C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2" w:type="dxa"/>
          </w:tcPr>
          <w:p w14:paraId="7DC60B06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F09BBAC" w14:textId="59ADDB61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58" w:type="dxa"/>
          </w:tcPr>
          <w:p w14:paraId="73719AEF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35" w:type="dxa"/>
          </w:tcPr>
          <w:p w14:paraId="6851C0C7" w14:textId="77777777" w:rsidR="000E739E" w:rsidRDefault="000E739E" w:rsidP="00CB2B19">
            <w:pPr>
              <w:suppressAutoHyphens w:val="0"/>
              <w:overflowPunct/>
              <w:autoSpaceDE/>
              <w:ind w:left="0"/>
              <w:jc w:val="left"/>
              <w:textAlignment w:val="auto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8750D0E" w14:textId="77777777" w:rsidR="000E739E" w:rsidRDefault="000E739E" w:rsidP="00EB3DCC">
      <w:pPr>
        <w:pStyle w:val="Odstavec"/>
        <w:spacing w:after="120" w:line="240" w:lineRule="auto"/>
        <w:ind w:left="480" w:firstLine="0"/>
        <w:rPr>
          <w:rFonts w:asciiTheme="minorBidi" w:hAnsiTheme="minorBidi" w:cstheme="minorBidi"/>
          <w:sz w:val="22"/>
          <w:szCs w:val="22"/>
        </w:rPr>
      </w:pPr>
    </w:p>
    <w:sectPr w:rsidR="000E739E" w:rsidSect="00847A9E">
      <w:pgSz w:w="11905" w:h="16837"/>
      <w:pgMar w:top="1134" w:right="1276" w:bottom="130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7579" w14:textId="77777777" w:rsidR="00A714E2" w:rsidRDefault="00A714E2">
      <w:r>
        <w:separator/>
      </w:r>
    </w:p>
  </w:endnote>
  <w:endnote w:type="continuationSeparator" w:id="0">
    <w:p w14:paraId="700417B9" w14:textId="77777777" w:rsidR="00A714E2" w:rsidRDefault="00A714E2">
      <w:r>
        <w:continuationSeparator/>
      </w:r>
    </w:p>
  </w:endnote>
  <w:endnote w:type="continuationNotice" w:id="1">
    <w:p w14:paraId="259A5160" w14:textId="77777777" w:rsidR="00A714E2" w:rsidRDefault="00A71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A12E" w14:textId="77777777" w:rsidR="00A714E2" w:rsidRDefault="00A714E2">
      <w:r>
        <w:separator/>
      </w:r>
    </w:p>
  </w:footnote>
  <w:footnote w:type="continuationSeparator" w:id="0">
    <w:p w14:paraId="3297F93B" w14:textId="77777777" w:rsidR="00A714E2" w:rsidRDefault="00A714E2">
      <w:r>
        <w:continuationSeparator/>
      </w:r>
    </w:p>
  </w:footnote>
  <w:footnote w:type="continuationNotice" w:id="1">
    <w:p w14:paraId="5C356ACF" w14:textId="77777777" w:rsidR="00A714E2" w:rsidRDefault="00A714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lowerLetter"/>
      <w:lvlText w:val="%1.1.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644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5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lvlText w:val="%65.1"/>
      <w:lvlJc w:val="left"/>
      <w:pPr>
        <w:tabs>
          <w:tab w:val="num" w:pos="1932"/>
        </w:tabs>
        <w:ind w:left="1932" w:hanging="1080"/>
      </w:pPr>
      <w:rPr>
        <w:rFonts w:ascii="Symbol" w:hAnsi="Symbol"/>
      </w:rPr>
    </w:lvl>
    <w:lvl w:ilvl="6">
      <w:start w:val="1"/>
      <w:numFmt w:val="decimal"/>
      <w:lvlText w:val="%7..."/>
      <w:lvlJc w:val="left"/>
      <w:pPr>
        <w:tabs>
          <w:tab w:val="num" w:pos="2434"/>
        </w:tabs>
        <w:ind w:left="2434" w:hanging="1440"/>
      </w:pPr>
    </w:lvl>
    <w:lvl w:ilvl="7">
      <w:start w:val="1"/>
      <w:numFmt w:val="decimal"/>
      <w:lvlText w:val="%8...."/>
      <w:lvlJc w:val="left"/>
      <w:pPr>
        <w:tabs>
          <w:tab w:val="num" w:pos="2576"/>
        </w:tabs>
        <w:ind w:left="2576" w:hanging="1440"/>
      </w:pPr>
    </w:lvl>
    <w:lvl w:ilvl="8">
      <w:start w:val="1"/>
      <w:numFmt w:val="decimal"/>
      <w:lvlText w:val="%8.%9...."/>
      <w:lvlJc w:val="left"/>
      <w:pPr>
        <w:tabs>
          <w:tab w:val="num" w:pos="3078"/>
        </w:tabs>
        <w:ind w:left="307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5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5"/>
      <w:numFmt w:val="lowerLetter"/>
      <w:lvlText w:val="%1.6.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5"/>
      <w:numFmt w:val="lowerLetter"/>
      <w:lvlText w:val="%1.4.)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 w:val="0"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lowerLetter"/>
      <w:lvlText w:val="%1.3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7" w15:restartNumberingAfterBreak="0">
    <w:nsid w:val="00000009"/>
    <w:multiLevelType w:val="singleLevel"/>
    <w:tmpl w:val="00000009"/>
    <w:name w:val="WW8Num8"/>
    <w:lvl w:ilvl="0">
      <w:start w:val="4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000000A"/>
    <w:multiLevelType w:val="singleLevel"/>
    <w:tmpl w:val="0000000A"/>
    <w:name w:val="WW8Num9"/>
    <w:lvl w:ilvl="0">
      <w:start w:val="5"/>
      <w:numFmt w:val="lowerLetter"/>
      <w:lvlText w:val="%1.7.)"/>
      <w:lvlJc w:val="left"/>
      <w:pPr>
        <w:tabs>
          <w:tab w:val="num" w:pos="993"/>
        </w:tabs>
        <w:ind w:left="993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5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2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.3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4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2" w15:restartNumberingAfterBreak="0">
    <w:nsid w:val="0000000E"/>
    <w:multiLevelType w:val="multilevel"/>
    <w:tmpl w:val="B4F46D66"/>
    <w:name w:val="WW8Num1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</w:rPr>
    </w:lvl>
    <w:lvl w:ilvl="1">
      <w:start w:val="1"/>
      <w:numFmt w:val="none"/>
      <w:suff w:val="nothing"/>
      <w:lvlText w:val="5.4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5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lowerLetter"/>
      <w:lvlText w:val="%1.1.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5.1"/>
      <w:lvlJc w:val="left"/>
      <w:pPr>
        <w:tabs>
          <w:tab w:val="num" w:pos="0"/>
        </w:tabs>
        <w:ind w:left="502" w:hanging="360"/>
      </w:pPr>
    </w:lvl>
    <w:lvl w:ilvl="2">
      <w:start w:val="1"/>
      <w:numFmt w:val="none"/>
      <w:suff w:val="nothing"/>
      <w:lvlText w:val="3.5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4..)"/>
      <w:lvlJc w:val="left"/>
      <w:pPr>
        <w:tabs>
          <w:tab w:val="num" w:pos="1146"/>
        </w:tabs>
        <w:ind w:left="1146" w:hanging="720"/>
      </w:pPr>
    </w:lvl>
    <w:lvl w:ilvl="4">
      <w:start w:val="1"/>
      <w:numFmt w:val="lowerLetter"/>
      <w:lvlText w:val="%5.4.)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65.1"/>
      <w:lvlJc w:val="left"/>
      <w:pPr>
        <w:tabs>
          <w:tab w:val="num" w:pos="1790"/>
        </w:tabs>
        <w:ind w:left="1790" w:hanging="1080"/>
      </w:pPr>
      <w:rPr>
        <w:b/>
      </w:rPr>
    </w:lvl>
    <w:lvl w:ilvl="6">
      <w:start w:val="1"/>
      <w:numFmt w:val="decimal"/>
      <w:lvlText w:val="%7..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8...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8.%9...."/>
      <w:lvlJc w:val="left"/>
      <w:pPr>
        <w:tabs>
          <w:tab w:val="num" w:pos="2936"/>
        </w:tabs>
        <w:ind w:left="2936" w:hanging="180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5"/>
      <w:numFmt w:val="lowerLetter"/>
      <w:lvlText w:val="%1.5.)"/>
      <w:lvlJc w:val="left"/>
      <w:pPr>
        <w:tabs>
          <w:tab w:val="num" w:pos="1353"/>
        </w:tabs>
        <w:ind w:left="1353" w:hanging="360"/>
      </w:pPr>
      <w:rPr>
        <w:b w:val="0"/>
      </w:rPr>
    </w:lvl>
  </w:abstractNum>
  <w:abstractNum w:abstractNumId="15" w15:restartNumberingAfterBreak="0">
    <w:nsid w:val="002656C6"/>
    <w:multiLevelType w:val="hybridMultilevel"/>
    <w:tmpl w:val="DE342BCC"/>
    <w:lvl w:ilvl="0" w:tplc="F44C98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674871E">
      <w:start w:val="1"/>
      <w:numFmt w:val="lowerLetter"/>
      <w:lvlText w:val="%2."/>
      <w:lvlJc w:val="left"/>
      <w:pPr>
        <w:ind w:left="1505" w:hanging="360"/>
      </w:pPr>
    </w:lvl>
    <w:lvl w:ilvl="2" w:tplc="FF6C9E46" w:tentative="1">
      <w:start w:val="1"/>
      <w:numFmt w:val="lowerRoman"/>
      <w:lvlText w:val="%3."/>
      <w:lvlJc w:val="right"/>
      <w:pPr>
        <w:ind w:left="2225" w:hanging="180"/>
      </w:pPr>
    </w:lvl>
    <w:lvl w:ilvl="3" w:tplc="6EAE6744" w:tentative="1">
      <w:start w:val="1"/>
      <w:numFmt w:val="decimal"/>
      <w:lvlText w:val="%4."/>
      <w:lvlJc w:val="left"/>
      <w:pPr>
        <w:ind w:left="2945" w:hanging="360"/>
      </w:pPr>
    </w:lvl>
    <w:lvl w:ilvl="4" w:tplc="2582517E" w:tentative="1">
      <w:start w:val="1"/>
      <w:numFmt w:val="lowerLetter"/>
      <w:lvlText w:val="%5."/>
      <w:lvlJc w:val="left"/>
      <w:pPr>
        <w:ind w:left="3665" w:hanging="360"/>
      </w:pPr>
    </w:lvl>
    <w:lvl w:ilvl="5" w:tplc="D0AAAF08" w:tentative="1">
      <w:start w:val="1"/>
      <w:numFmt w:val="lowerRoman"/>
      <w:lvlText w:val="%6."/>
      <w:lvlJc w:val="right"/>
      <w:pPr>
        <w:ind w:left="4385" w:hanging="180"/>
      </w:pPr>
    </w:lvl>
    <w:lvl w:ilvl="6" w:tplc="341EC422" w:tentative="1">
      <w:start w:val="1"/>
      <w:numFmt w:val="decimal"/>
      <w:lvlText w:val="%7."/>
      <w:lvlJc w:val="left"/>
      <w:pPr>
        <w:ind w:left="5105" w:hanging="360"/>
      </w:pPr>
    </w:lvl>
    <w:lvl w:ilvl="7" w:tplc="BF6040CE" w:tentative="1">
      <w:start w:val="1"/>
      <w:numFmt w:val="lowerLetter"/>
      <w:lvlText w:val="%8."/>
      <w:lvlJc w:val="left"/>
      <w:pPr>
        <w:ind w:left="5825" w:hanging="360"/>
      </w:pPr>
    </w:lvl>
    <w:lvl w:ilvl="8" w:tplc="8EB40C0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0FCA62FF"/>
    <w:multiLevelType w:val="singleLevel"/>
    <w:tmpl w:val="F962C9D4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17" w15:restartNumberingAfterBreak="0">
    <w:nsid w:val="105D706E"/>
    <w:multiLevelType w:val="hybridMultilevel"/>
    <w:tmpl w:val="F4FAB9FE"/>
    <w:lvl w:ilvl="0" w:tplc="D0D4E01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41948"/>
    <w:multiLevelType w:val="hybridMultilevel"/>
    <w:tmpl w:val="1478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A3B98"/>
    <w:multiLevelType w:val="hybridMultilevel"/>
    <w:tmpl w:val="09B005A4"/>
    <w:lvl w:ilvl="0" w:tplc="CAEE94D8">
      <w:start w:val="1"/>
      <w:numFmt w:val="bullet"/>
      <w:lvlText w:val="-"/>
      <w:lvlJc w:val="left"/>
      <w:pPr>
        <w:ind w:left="11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1E990AEE"/>
    <w:multiLevelType w:val="hybridMultilevel"/>
    <w:tmpl w:val="DEC00396"/>
    <w:lvl w:ilvl="0" w:tplc="65A020AA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B24F25"/>
    <w:multiLevelType w:val="hybridMultilevel"/>
    <w:tmpl w:val="149637E2"/>
    <w:lvl w:ilvl="0" w:tplc="65A020AA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06818"/>
    <w:multiLevelType w:val="hybridMultilevel"/>
    <w:tmpl w:val="7A70A798"/>
    <w:lvl w:ilvl="0" w:tplc="4CDE5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5D6282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382D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4FC45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29446D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746F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8F66E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7BC81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FE29A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08630F6"/>
    <w:multiLevelType w:val="hybridMultilevel"/>
    <w:tmpl w:val="350C6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080A"/>
    <w:multiLevelType w:val="hybridMultilevel"/>
    <w:tmpl w:val="215E5B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D0D4E01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113DA"/>
    <w:multiLevelType w:val="hybridMultilevel"/>
    <w:tmpl w:val="793EBB6E"/>
    <w:lvl w:ilvl="0" w:tplc="65A020AA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6368A"/>
    <w:multiLevelType w:val="hybridMultilevel"/>
    <w:tmpl w:val="A6A21D24"/>
    <w:lvl w:ilvl="0" w:tplc="22826206">
      <w:start w:val="1"/>
      <w:numFmt w:val="lowerLetter"/>
      <w:lvlText w:val="%1)"/>
      <w:lvlJc w:val="left"/>
      <w:pPr>
        <w:ind w:left="927" w:hanging="360"/>
      </w:pPr>
      <w:rPr>
        <w:rFonts w:cs="Arial" w:hint="default"/>
        <w:i/>
        <w:sz w:val="22"/>
      </w:rPr>
    </w:lvl>
    <w:lvl w:ilvl="1" w:tplc="FCEEFE96" w:tentative="1">
      <w:start w:val="1"/>
      <w:numFmt w:val="lowerLetter"/>
      <w:lvlText w:val="%2."/>
      <w:lvlJc w:val="left"/>
      <w:pPr>
        <w:ind w:left="1647" w:hanging="360"/>
      </w:pPr>
    </w:lvl>
    <w:lvl w:ilvl="2" w:tplc="4566F0F4" w:tentative="1">
      <w:start w:val="1"/>
      <w:numFmt w:val="lowerRoman"/>
      <w:lvlText w:val="%3."/>
      <w:lvlJc w:val="right"/>
      <w:pPr>
        <w:ind w:left="2367" w:hanging="180"/>
      </w:pPr>
    </w:lvl>
    <w:lvl w:ilvl="3" w:tplc="826C09DE" w:tentative="1">
      <w:start w:val="1"/>
      <w:numFmt w:val="decimal"/>
      <w:lvlText w:val="%4."/>
      <w:lvlJc w:val="left"/>
      <w:pPr>
        <w:ind w:left="3087" w:hanging="360"/>
      </w:pPr>
    </w:lvl>
    <w:lvl w:ilvl="4" w:tplc="FAF2A118" w:tentative="1">
      <w:start w:val="1"/>
      <w:numFmt w:val="lowerLetter"/>
      <w:lvlText w:val="%5."/>
      <w:lvlJc w:val="left"/>
      <w:pPr>
        <w:ind w:left="3807" w:hanging="360"/>
      </w:pPr>
    </w:lvl>
    <w:lvl w:ilvl="5" w:tplc="9544DDDE" w:tentative="1">
      <w:start w:val="1"/>
      <w:numFmt w:val="lowerRoman"/>
      <w:lvlText w:val="%6."/>
      <w:lvlJc w:val="right"/>
      <w:pPr>
        <w:ind w:left="4527" w:hanging="180"/>
      </w:pPr>
    </w:lvl>
    <w:lvl w:ilvl="6" w:tplc="2AEADDB2" w:tentative="1">
      <w:start w:val="1"/>
      <w:numFmt w:val="decimal"/>
      <w:lvlText w:val="%7."/>
      <w:lvlJc w:val="left"/>
      <w:pPr>
        <w:ind w:left="5247" w:hanging="360"/>
      </w:pPr>
    </w:lvl>
    <w:lvl w:ilvl="7" w:tplc="9A66AC70" w:tentative="1">
      <w:start w:val="1"/>
      <w:numFmt w:val="lowerLetter"/>
      <w:lvlText w:val="%8."/>
      <w:lvlJc w:val="left"/>
      <w:pPr>
        <w:ind w:left="5967" w:hanging="360"/>
      </w:pPr>
    </w:lvl>
    <w:lvl w:ilvl="8" w:tplc="CE08A97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3339E0"/>
    <w:multiLevelType w:val="hybridMultilevel"/>
    <w:tmpl w:val="E6BE8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B2404"/>
    <w:multiLevelType w:val="hybridMultilevel"/>
    <w:tmpl w:val="3C529AB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8AA6B63"/>
    <w:multiLevelType w:val="hybridMultilevel"/>
    <w:tmpl w:val="F0E4FC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3271F"/>
    <w:multiLevelType w:val="hybridMultilevel"/>
    <w:tmpl w:val="2042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178FC"/>
    <w:multiLevelType w:val="multilevel"/>
    <w:tmpl w:val="E7F4FAD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AFB1AE1"/>
    <w:multiLevelType w:val="hybridMultilevel"/>
    <w:tmpl w:val="CB34F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B50BC"/>
    <w:multiLevelType w:val="hybridMultilevel"/>
    <w:tmpl w:val="856CFF74"/>
    <w:lvl w:ilvl="0" w:tplc="4802E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D4A2E82"/>
    <w:multiLevelType w:val="multilevel"/>
    <w:tmpl w:val="ABC08674"/>
    <w:lvl w:ilvl="0">
      <w:start w:val="1"/>
      <w:numFmt w:val="bullet"/>
      <w:pStyle w:val="Odrkybezodsazen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FFFF"/>
        <w:spacing w:val="0"/>
        <w:kern w:val="0"/>
        <w:position w:val="0"/>
        <w:sz w:val="20"/>
        <w:szCs w:val="3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58"/>
        </w:tabs>
        <w:ind w:left="45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698"/>
        </w:tabs>
        <w:ind w:left="69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38"/>
        </w:tabs>
        <w:ind w:left="93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178"/>
        </w:tabs>
        <w:ind w:left="117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58"/>
        </w:tabs>
        <w:ind w:left="165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898"/>
        </w:tabs>
        <w:ind w:left="189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38"/>
        </w:tabs>
        <w:ind w:left="2138" w:hanging="218"/>
      </w:pPr>
      <w:rPr>
        <w:rFonts w:ascii="Segoe UI" w:eastAsia="Segoe UI" w:hAnsi="Segoe UI" w:cs="Segoe UI"/>
        <w:b w:val="0"/>
        <w:bCs w:val="0"/>
        <w:i w:val="0"/>
        <w:iCs w:val="0"/>
        <w:caps w:val="0"/>
        <w:smallCaps w:val="0"/>
        <w:strike w:val="0"/>
        <w:dstrike w:val="0"/>
        <w:color w:val="00C3FF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65FB135A"/>
    <w:multiLevelType w:val="multilevel"/>
    <w:tmpl w:val="00000001"/>
    <w:styleLink w:val="Styl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EF86F7A"/>
    <w:multiLevelType w:val="hybridMultilevel"/>
    <w:tmpl w:val="71EE5A4E"/>
    <w:lvl w:ilvl="0" w:tplc="C468729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61183"/>
    <w:multiLevelType w:val="multilevel"/>
    <w:tmpl w:val="652A620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Arial" w:hAnsi="Arial" w:hint="default"/>
        <w:b w:val="0"/>
        <w:bCs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94C3385"/>
    <w:multiLevelType w:val="hybridMultilevel"/>
    <w:tmpl w:val="EC621A56"/>
    <w:lvl w:ilvl="0" w:tplc="D0D4E01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5024D7"/>
    <w:multiLevelType w:val="multilevel"/>
    <w:tmpl w:val="EC38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AD57F27"/>
    <w:multiLevelType w:val="hybridMultilevel"/>
    <w:tmpl w:val="2206B0CC"/>
    <w:lvl w:ilvl="0" w:tplc="65A020AA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B5009"/>
    <w:multiLevelType w:val="multilevel"/>
    <w:tmpl w:val="FB906632"/>
    <w:styleLink w:val="Styl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2.1."/>
      <w:lvlJc w:val="left"/>
      <w:pPr>
        <w:ind w:left="567" w:hanging="567"/>
      </w:pPr>
      <w:rPr>
        <w:rFonts w:ascii="Arial" w:hAnsi="Arial" w:hint="default"/>
        <w:b/>
        <w:sz w:val="22"/>
      </w:rPr>
    </w:lvl>
    <w:lvl w:ilvl="2">
      <w:start w:val="1"/>
      <w:numFmt w:val="decimal"/>
      <w:isLgl/>
      <w:lvlText w:val="%1.1.%3."/>
      <w:lvlJc w:val="left"/>
      <w:pPr>
        <w:ind w:left="567" w:hanging="567"/>
      </w:pPr>
      <w:rPr>
        <w:rFonts w:hint="default"/>
        <w:b/>
      </w:rPr>
    </w:lvl>
    <w:lvl w:ilvl="3">
      <w:start w:val="1"/>
      <w:numFmt w:val="decimal"/>
      <w:isLgl/>
      <w:lvlText w:val="%1.1.%3.%4."/>
      <w:lvlJc w:val="left"/>
      <w:pPr>
        <w:ind w:left="567" w:hanging="567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564875107">
    <w:abstractNumId w:val="22"/>
  </w:num>
  <w:num w:numId="2" w16cid:durableId="1186407865">
    <w:abstractNumId w:val="31"/>
  </w:num>
  <w:num w:numId="3" w16cid:durableId="1508665833">
    <w:abstractNumId w:val="16"/>
  </w:num>
  <w:num w:numId="4" w16cid:durableId="1904020164">
    <w:abstractNumId w:val="15"/>
  </w:num>
  <w:num w:numId="5" w16cid:durableId="1249728447">
    <w:abstractNumId w:val="41"/>
  </w:num>
  <w:num w:numId="6" w16cid:durableId="1799445345">
    <w:abstractNumId w:val="35"/>
  </w:num>
  <w:num w:numId="7" w16cid:durableId="661201008">
    <w:abstractNumId w:val="37"/>
  </w:num>
  <w:num w:numId="8" w16cid:durableId="1677807131">
    <w:abstractNumId w:val="26"/>
  </w:num>
  <w:num w:numId="9" w16cid:durableId="1852453905">
    <w:abstractNumId w:val="36"/>
  </w:num>
  <w:num w:numId="10" w16cid:durableId="835874877">
    <w:abstractNumId w:val="29"/>
  </w:num>
  <w:num w:numId="11" w16cid:durableId="154687858">
    <w:abstractNumId w:val="38"/>
  </w:num>
  <w:num w:numId="12" w16cid:durableId="681399971">
    <w:abstractNumId w:val="32"/>
  </w:num>
  <w:num w:numId="13" w16cid:durableId="1366296846">
    <w:abstractNumId w:val="34"/>
  </w:num>
  <w:num w:numId="14" w16cid:durableId="518128739">
    <w:abstractNumId w:val="30"/>
  </w:num>
  <w:num w:numId="15" w16cid:durableId="2004357852">
    <w:abstractNumId w:val="28"/>
  </w:num>
  <w:num w:numId="16" w16cid:durableId="1172833789">
    <w:abstractNumId w:val="17"/>
  </w:num>
  <w:num w:numId="17" w16cid:durableId="1577518346">
    <w:abstractNumId w:val="33"/>
  </w:num>
  <w:num w:numId="18" w16cid:durableId="1726834219">
    <w:abstractNumId w:val="19"/>
  </w:num>
  <w:num w:numId="19" w16cid:durableId="1064445622">
    <w:abstractNumId w:val="39"/>
  </w:num>
  <w:num w:numId="20" w16cid:durableId="17389355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49099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0219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55582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72108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68359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3880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6481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2550499">
    <w:abstractNumId w:val="24"/>
  </w:num>
  <w:num w:numId="29" w16cid:durableId="1692293432">
    <w:abstractNumId w:val="40"/>
  </w:num>
  <w:num w:numId="30" w16cid:durableId="1806698297">
    <w:abstractNumId w:val="25"/>
  </w:num>
  <w:num w:numId="31" w16cid:durableId="379018864">
    <w:abstractNumId w:val="18"/>
  </w:num>
  <w:num w:numId="32" w16cid:durableId="1104694857">
    <w:abstractNumId w:val="23"/>
  </w:num>
  <w:num w:numId="33" w16cid:durableId="1219052079">
    <w:abstractNumId w:val="21"/>
  </w:num>
  <w:num w:numId="34" w16cid:durableId="102726115">
    <w:abstractNumId w:val="27"/>
  </w:num>
  <w:num w:numId="35" w16cid:durableId="155341959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F1"/>
    <w:rsid w:val="000010B5"/>
    <w:rsid w:val="00006DCC"/>
    <w:rsid w:val="000076A8"/>
    <w:rsid w:val="00007BF1"/>
    <w:rsid w:val="000116A5"/>
    <w:rsid w:val="00013942"/>
    <w:rsid w:val="00015AC2"/>
    <w:rsid w:val="0001729A"/>
    <w:rsid w:val="0002209B"/>
    <w:rsid w:val="00024536"/>
    <w:rsid w:val="000273CC"/>
    <w:rsid w:val="00031206"/>
    <w:rsid w:val="000334DD"/>
    <w:rsid w:val="0004117F"/>
    <w:rsid w:val="00043D02"/>
    <w:rsid w:val="00044F6B"/>
    <w:rsid w:val="000538AC"/>
    <w:rsid w:val="00053D20"/>
    <w:rsid w:val="000634B2"/>
    <w:rsid w:val="000743E3"/>
    <w:rsid w:val="000775B7"/>
    <w:rsid w:val="00084E08"/>
    <w:rsid w:val="000963CE"/>
    <w:rsid w:val="000D2FF9"/>
    <w:rsid w:val="000E08B0"/>
    <w:rsid w:val="000E44F2"/>
    <w:rsid w:val="000E4E3D"/>
    <w:rsid w:val="000E5831"/>
    <w:rsid w:val="000E739E"/>
    <w:rsid w:val="000F1019"/>
    <w:rsid w:val="000F1662"/>
    <w:rsid w:val="0010181E"/>
    <w:rsid w:val="001077E3"/>
    <w:rsid w:val="00107FA5"/>
    <w:rsid w:val="001102C6"/>
    <w:rsid w:val="001123F7"/>
    <w:rsid w:val="001215AA"/>
    <w:rsid w:val="00125BBD"/>
    <w:rsid w:val="00132AC6"/>
    <w:rsid w:val="00140C6B"/>
    <w:rsid w:val="00140E80"/>
    <w:rsid w:val="0014270C"/>
    <w:rsid w:val="00150A9A"/>
    <w:rsid w:val="00150C2B"/>
    <w:rsid w:val="00152761"/>
    <w:rsid w:val="001623B4"/>
    <w:rsid w:val="00171A8D"/>
    <w:rsid w:val="0017577E"/>
    <w:rsid w:val="00176C3F"/>
    <w:rsid w:val="00182495"/>
    <w:rsid w:val="00182834"/>
    <w:rsid w:val="00186B5E"/>
    <w:rsid w:val="001953CA"/>
    <w:rsid w:val="001A1CC1"/>
    <w:rsid w:val="001A7D7A"/>
    <w:rsid w:val="001C2FF3"/>
    <w:rsid w:val="001C7378"/>
    <w:rsid w:val="001D36EE"/>
    <w:rsid w:val="001D790E"/>
    <w:rsid w:val="001E069E"/>
    <w:rsid w:val="001E133D"/>
    <w:rsid w:val="001F0E88"/>
    <w:rsid w:val="001F566E"/>
    <w:rsid w:val="001F7454"/>
    <w:rsid w:val="00201480"/>
    <w:rsid w:val="00202E26"/>
    <w:rsid w:val="00206D94"/>
    <w:rsid w:val="00214904"/>
    <w:rsid w:val="002205AA"/>
    <w:rsid w:val="002226BE"/>
    <w:rsid w:val="00223772"/>
    <w:rsid w:val="002242B7"/>
    <w:rsid w:val="002277AA"/>
    <w:rsid w:val="00227A7B"/>
    <w:rsid w:val="00241FF4"/>
    <w:rsid w:val="002430CB"/>
    <w:rsid w:val="002535E7"/>
    <w:rsid w:val="002606C2"/>
    <w:rsid w:val="00261448"/>
    <w:rsid w:val="00262D3F"/>
    <w:rsid w:val="002673A4"/>
    <w:rsid w:val="002722CC"/>
    <w:rsid w:val="002724D0"/>
    <w:rsid w:val="00275732"/>
    <w:rsid w:val="00282A8E"/>
    <w:rsid w:val="0028427E"/>
    <w:rsid w:val="002A012C"/>
    <w:rsid w:val="002B287D"/>
    <w:rsid w:val="002C1FB9"/>
    <w:rsid w:val="002D05FB"/>
    <w:rsid w:val="002D3434"/>
    <w:rsid w:val="002E06D1"/>
    <w:rsid w:val="002E4C38"/>
    <w:rsid w:val="002E78DA"/>
    <w:rsid w:val="002F60F9"/>
    <w:rsid w:val="00304DEE"/>
    <w:rsid w:val="003060F7"/>
    <w:rsid w:val="00310263"/>
    <w:rsid w:val="00320B27"/>
    <w:rsid w:val="003223D8"/>
    <w:rsid w:val="003226E1"/>
    <w:rsid w:val="00322F0D"/>
    <w:rsid w:val="0033274D"/>
    <w:rsid w:val="003426F6"/>
    <w:rsid w:val="00356211"/>
    <w:rsid w:val="00362B89"/>
    <w:rsid w:val="003663F1"/>
    <w:rsid w:val="003747F6"/>
    <w:rsid w:val="003755F7"/>
    <w:rsid w:val="00394B17"/>
    <w:rsid w:val="003A08D4"/>
    <w:rsid w:val="003A25B7"/>
    <w:rsid w:val="003A2FFC"/>
    <w:rsid w:val="003A7C9F"/>
    <w:rsid w:val="003B3826"/>
    <w:rsid w:val="003B5060"/>
    <w:rsid w:val="003B51A0"/>
    <w:rsid w:val="003C1619"/>
    <w:rsid w:val="003C1A97"/>
    <w:rsid w:val="003D183C"/>
    <w:rsid w:val="003E34B6"/>
    <w:rsid w:val="003E4396"/>
    <w:rsid w:val="003F1CE6"/>
    <w:rsid w:val="003F343B"/>
    <w:rsid w:val="003F7764"/>
    <w:rsid w:val="00401AA6"/>
    <w:rsid w:val="00403F6D"/>
    <w:rsid w:val="004102A3"/>
    <w:rsid w:val="00422C41"/>
    <w:rsid w:val="00424F18"/>
    <w:rsid w:val="00427E70"/>
    <w:rsid w:val="00447028"/>
    <w:rsid w:val="004607A9"/>
    <w:rsid w:val="00461B20"/>
    <w:rsid w:val="004645E8"/>
    <w:rsid w:val="004651C9"/>
    <w:rsid w:val="004704AD"/>
    <w:rsid w:val="00482342"/>
    <w:rsid w:val="00484BA4"/>
    <w:rsid w:val="004B103C"/>
    <w:rsid w:val="004B5FDF"/>
    <w:rsid w:val="004B7A56"/>
    <w:rsid w:val="004D70F3"/>
    <w:rsid w:val="004E3370"/>
    <w:rsid w:val="004E5D9C"/>
    <w:rsid w:val="004E7847"/>
    <w:rsid w:val="004F0041"/>
    <w:rsid w:val="004F469B"/>
    <w:rsid w:val="0050289A"/>
    <w:rsid w:val="00503BC1"/>
    <w:rsid w:val="00503DFC"/>
    <w:rsid w:val="005069F4"/>
    <w:rsid w:val="00515EE2"/>
    <w:rsid w:val="00516D7E"/>
    <w:rsid w:val="005229C6"/>
    <w:rsid w:val="00522A13"/>
    <w:rsid w:val="00525E58"/>
    <w:rsid w:val="005277FE"/>
    <w:rsid w:val="00531A12"/>
    <w:rsid w:val="00536252"/>
    <w:rsid w:val="00542DDF"/>
    <w:rsid w:val="005450BC"/>
    <w:rsid w:val="00547A0C"/>
    <w:rsid w:val="00552F96"/>
    <w:rsid w:val="00554875"/>
    <w:rsid w:val="00573756"/>
    <w:rsid w:val="0057480E"/>
    <w:rsid w:val="0057625A"/>
    <w:rsid w:val="00581305"/>
    <w:rsid w:val="005A2036"/>
    <w:rsid w:val="005A25F8"/>
    <w:rsid w:val="005A6BEC"/>
    <w:rsid w:val="005B3B07"/>
    <w:rsid w:val="005B3CA0"/>
    <w:rsid w:val="005C00B7"/>
    <w:rsid w:val="005C3925"/>
    <w:rsid w:val="005D4B4F"/>
    <w:rsid w:val="005E348F"/>
    <w:rsid w:val="005E53E7"/>
    <w:rsid w:val="005E6F7E"/>
    <w:rsid w:val="005E7CF1"/>
    <w:rsid w:val="005F3851"/>
    <w:rsid w:val="005F3A9D"/>
    <w:rsid w:val="005F3B51"/>
    <w:rsid w:val="005F52F2"/>
    <w:rsid w:val="005F72A1"/>
    <w:rsid w:val="00601BD7"/>
    <w:rsid w:val="00601C61"/>
    <w:rsid w:val="00603046"/>
    <w:rsid w:val="0060368E"/>
    <w:rsid w:val="0060776C"/>
    <w:rsid w:val="00611907"/>
    <w:rsid w:val="00617865"/>
    <w:rsid w:val="006217E1"/>
    <w:rsid w:val="00627331"/>
    <w:rsid w:val="006321A7"/>
    <w:rsid w:val="0063731F"/>
    <w:rsid w:val="006406BE"/>
    <w:rsid w:val="00642F40"/>
    <w:rsid w:val="00647D23"/>
    <w:rsid w:val="00653201"/>
    <w:rsid w:val="006538A5"/>
    <w:rsid w:val="006608D8"/>
    <w:rsid w:val="0066115B"/>
    <w:rsid w:val="0066349A"/>
    <w:rsid w:val="0066700A"/>
    <w:rsid w:val="00671155"/>
    <w:rsid w:val="00671835"/>
    <w:rsid w:val="00676A59"/>
    <w:rsid w:val="00677F35"/>
    <w:rsid w:val="006809A3"/>
    <w:rsid w:val="00683BC0"/>
    <w:rsid w:val="006859BA"/>
    <w:rsid w:val="0069180D"/>
    <w:rsid w:val="0069314B"/>
    <w:rsid w:val="006A286D"/>
    <w:rsid w:val="006A7BD1"/>
    <w:rsid w:val="006B2D19"/>
    <w:rsid w:val="006B3549"/>
    <w:rsid w:val="006C3753"/>
    <w:rsid w:val="006C3D29"/>
    <w:rsid w:val="006C681F"/>
    <w:rsid w:val="006D2B2C"/>
    <w:rsid w:val="006E0E73"/>
    <w:rsid w:val="006E1D39"/>
    <w:rsid w:val="006E2089"/>
    <w:rsid w:val="006E52A1"/>
    <w:rsid w:val="006E5833"/>
    <w:rsid w:val="006E6343"/>
    <w:rsid w:val="006F7A72"/>
    <w:rsid w:val="007044FD"/>
    <w:rsid w:val="007112D6"/>
    <w:rsid w:val="00714424"/>
    <w:rsid w:val="00714D4E"/>
    <w:rsid w:val="007352D6"/>
    <w:rsid w:val="007362C3"/>
    <w:rsid w:val="00737FFE"/>
    <w:rsid w:val="007431E0"/>
    <w:rsid w:val="00744DA4"/>
    <w:rsid w:val="0074614F"/>
    <w:rsid w:val="007601B3"/>
    <w:rsid w:val="00761AAB"/>
    <w:rsid w:val="007718B1"/>
    <w:rsid w:val="00772099"/>
    <w:rsid w:val="00775B52"/>
    <w:rsid w:val="00780AA6"/>
    <w:rsid w:val="00782321"/>
    <w:rsid w:val="00785E6C"/>
    <w:rsid w:val="007874E9"/>
    <w:rsid w:val="00787C9B"/>
    <w:rsid w:val="00793318"/>
    <w:rsid w:val="007962D4"/>
    <w:rsid w:val="007A0705"/>
    <w:rsid w:val="007A2D24"/>
    <w:rsid w:val="007B238D"/>
    <w:rsid w:val="007B6C8B"/>
    <w:rsid w:val="007B794C"/>
    <w:rsid w:val="007C0458"/>
    <w:rsid w:val="007C14F8"/>
    <w:rsid w:val="007C1C1B"/>
    <w:rsid w:val="007C2420"/>
    <w:rsid w:val="007D18ED"/>
    <w:rsid w:val="007D1D3E"/>
    <w:rsid w:val="007D51A5"/>
    <w:rsid w:val="007D580E"/>
    <w:rsid w:val="007F56F0"/>
    <w:rsid w:val="007F7FCE"/>
    <w:rsid w:val="00801D57"/>
    <w:rsid w:val="0080750D"/>
    <w:rsid w:val="00811F2B"/>
    <w:rsid w:val="008122BE"/>
    <w:rsid w:val="00814596"/>
    <w:rsid w:val="00816346"/>
    <w:rsid w:val="008234CA"/>
    <w:rsid w:val="0082660E"/>
    <w:rsid w:val="00830215"/>
    <w:rsid w:val="0083642D"/>
    <w:rsid w:val="00837695"/>
    <w:rsid w:val="00847A9E"/>
    <w:rsid w:val="00854A0E"/>
    <w:rsid w:val="008566CA"/>
    <w:rsid w:val="0086350C"/>
    <w:rsid w:val="008721EE"/>
    <w:rsid w:val="00880CFF"/>
    <w:rsid w:val="008815FC"/>
    <w:rsid w:val="00883437"/>
    <w:rsid w:val="00884881"/>
    <w:rsid w:val="00884CCE"/>
    <w:rsid w:val="008860EE"/>
    <w:rsid w:val="0089074B"/>
    <w:rsid w:val="00890F60"/>
    <w:rsid w:val="008963F0"/>
    <w:rsid w:val="00896501"/>
    <w:rsid w:val="008A79DA"/>
    <w:rsid w:val="008C077A"/>
    <w:rsid w:val="008C085B"/>
    <w:rsid w:val="008C650B"/>
    <w:rsid w:val="008C66CF"/>
    <w:rsid w:val="008C7E9C"/>
    <w:rsid w:val="009022EE"/>
    <w:rsid w:val="00905BCE"/>
    <w:rsid w:val="00912DD4"/>
    <w:rsid w:val="00915CC0"/>
    <w:rsid w:val="00931D67"/>
    <w:rsid w:val="009407D8"/>
    <w:rsid w:val="00945FB7"/>
    <w:rsid w:val="00947354"/>
    <w:rsid w:val="0095079A"/>
    <w:rsid w:val="00951933"/>
    <w:rsid w:val="009530C6"/>
    <w:rsid w:val="00970AB4"/>
    <w:rsid w:val="00980BD9"/>
    <w:rsid w:val="00982B40"/>
    <w:rsid w:val="00982F0D"/>
    <w:rsid w:val="009833EE"/>
    <w:rsid w:val="00986225"/>
    <w:rsid w:val="00990D09"/>
    <w:rsid w:val="00995C90"/>
    <w:rsid w:val="009B5104"/>
    <w:rsid w:val="009C5368"/>
    <w:rsid w:val="009C5A1E"/>
    <w:rsid w:val="009E0B25"/>
    <w:rsid w:val="009E20CA"/>
    <w:rsid w:val="009E31CD"/>
    <w:rsid w:val="009E38C9"/>
    <w:rsid w:val="009F29E0"/>
    <w:rsid w:val="009F68F4"/>
    <w:rsid w:val="009F6DB0"/>
    <w:rsid w:val="009F7EE3"/>
    <w:rsid w:val="00A01E7C"/>
    <w:rsid w:val="00A068AC"/>
    <w:rsid w:val="00A16CCD"/>
    <w:rsid w:val="00A313A7"/>
    <w:rsid w:val="00A3671E"/>
    <w:rsid w:val="00A40CB8"/>
    <w:rsid w:val="00A466BC"/>
    <w:rsid w:val="00A50608"/>
    <w:rsid w:val="00A52D37"/>
    <w:rsid w:val="00A5356E"/>
    <w:rsid w:val="00A62FB1"/>
    <w:rsid w:val="00A658ED"/>
    <w:rsid w:val="00A67382"/>
    <w:rsid w:val="00A714E2"/>
    <w:rsid w:val="00A72A9B"/>
    <w:rsid w:val="00A7560E"/>
    <w:rsid w:val="00A831B6"/>
    <w:rsid w:val="00A847F1"/>
    <w:rsid w:val="00A90061"/>
    <w:rsid w:val="00A91880"/>
    <w:rsid w:val="00A943AC"/>
    <w:rsid w:val="00A954D1"/>
    <w:rsid w:val="00A968CE"/>
    <w:rsid w:val="00AB352D"/>
    <w:rsid w:val="00AB4DD1"/>
    <w:rsid w:val="00AC25D5"/>
    <w:rsid w:val="00AC5A82"/>
    <w:rsid w:val="00AE18AF"/>
    <w:rsid w:val="00AF0CBD"/>
    <w:rsid w:val="00AF2620"/>
    <w:rsid w:val="00AF4D5C"/>
    <w:rsid w:val="00B02875"/>
    <w:rsid w:val="00B20B30"/>
    <w:rsid w:val="00B212C1"/>
    <w:rsid w:val="00B30D4B"/>
    <w:rsid w:val="00B32736"/>
    <w:rsid w:val="00B32FD0"/>
    <w:rsid w:val="00B358B7"/>
    <w:rsid w:val="00B36674"/>
    <w:rsid w:val="00B4619C"/>
    <w:rsid w:val="00B527EB"/>
    <w:rsid w:val="00B566E9"/>
    <w:rsid w:val="00B56996"/>
    <w:rsid w:val="00B6169E"/>
    <w:rsid w:val="00B64FA4"/>
    <w:rsid w:val="00B65C8A"/>
    <w:rsid w:val="00B66DB3"/>
    <w:rsid w:val="00B72511"/>
    <w:rsid w:val="00B742F7"/>
    <w:rsid w:val="00B75727"/>
    <w:rsid w:val="00B80FF2"/>
    <w:rsid w:val="00B8143D"/>
    <w:rsid w:val="00B81CF5"/>
    <w:rsid w:val="00B83DE7"/>
    <w:rsid w:val="00B854F6"/>
    <w:rsid w:val="00B86183"/>
    <w:rsid w:val="00B90BA5"/>
    <w:rsid w:val="00B9676D"/>
    <w:rsid w:val="00BA23DB"/>
    <w:rsid w:val="00BA403F"/>
    <w:rsid w:val="00BB2CF1"/>
    <w:rsid w:val="00BB2DCF"/>
    <w:rsid w:val="00BC24B6"/>
    <w:rsid w:val="00BC5779"/>
    <w:rsid w:val="00BE11C3"/>
    <w:rsid w:val="00BE1C54"/>
    <w:rsid w:val="00BE3219"/>
    <w:rsid w:val="00BE3820"/>
    <w:rsid w:val="00BE6BA7"/>
    <w:rsid w:val="00C00CC3"/>
    <w:rsid w:val="00C02E14"/>
    <w:rsid w:val="00C0306B"/>
    <w:rsid w:val="00C06463"/>
    <w:rsid w:val="00C121D4"/>
    <w:rsid w:val="00C12C05"/>
    <w:rsid w:val="00C13C3C"/>
    <w:rsid w:val="00C17FA5"/>
    <w:rsid w:val="00C236B2"/>
    <w:rsid w:val="00C23769"/>
    <w:rsid w:val="00C25937"/>
    <w:rsid w:val="00C25F07"/>
    <w:rsid w:val="00C27CE9"/>
    <w:rsid w:val="00C31D3F"/>
    <w:rsid w:val="00C32CB7"/>
    <w:rsid w:val="00C3358C"/>
    <w:rsid w:val="00C43D36"/>
    <w:rsid w:val="00C46DDD"/>
    <w:rsid w:val="00C54DDA"/>
    <w:rsid w:val="00C665C8"/>
    <w:rsid w:val="00C81A36"/>
    <w:rsid w:val="00CA4AA5"/>
    <w:rsid w:val="00CC0F6A"/>
    <w:rsid w:val="00CC2753"/>
    <w:rsid w:val="00CC4E21"/>
    <w:rsid w:val="00CC6807"/>
    <w:rsid w:val="00CD55B9"/>
    <w:rsid w:val="00CD5665"/>
    <w:rsid w:val="00CE3F66"/>
    <w:rsid w:val="00CE6D3E"/>
    <w:rsid w:val="00CF7BDE"/>
    <w:rsid w:val="00D00B1E"/>
    <w:rsid w:val="00D00CAA"/>
    <w:rsid w:val="00D01C0E"/>
    <w:rsid w:val="00D04867"/>
    <w:rsid w:val="00D06991"/>
    <w:rsid w:val="00D07256"/>
    <w:rsid w:val="00D14E6D"/>
    <w:rsid w:val="00D16054"/>
    <w:rsid w:val="00D21DF6"/>
    <w:rsid w:val="00D234F2"/>
    <w:rsid w:val="00D24C0E"/>
    <w:rsid w:val="00D250B3"/>
    <w:rsid w:val="00D26D65"/>
    <w:rsid w:val="00D31983"/>
    <w:rsid w:val="00D3432F"/>
    <w:rsid w:val="00D376CF"/>
    <w:rsid w:val="00D40974"/>
    <w:rsid w:val="00D41287"/>
    <w:rsid w:val="00D45E3D"/>
    <w:rsid w:val="00D55962"/>
    <w:rsid w:val="00D57AB7"/>
    <w:rsid w:val="00D60709"/>
    <w:rsid w:val="00D6296D"/>
    <w:rsid w:val="00D707FC"/>
    <w:rsid w:val="00D70C43"/>
    <w:rsid w:val="00D721C9"/>
    <w:rsid w:val="00D76DEE"/>
    <w:rsid w:val="00D778C3"/>
    <w:rsid w:val="00D81944"/>
    <w:rsid w:val="00D82EE6"/>
    <w:rsid w:val="00D857E7"/>
    <w:rsid w:val="00D963EB"/>
    <w:rsid w:val="00DA6752"/>
    <w:rsid w:val="00DC06DD"/>
    <w:rsid w:val="00DC6690"/>
    <w:rsid w:val="00DD23D3"/>
    <w:rsid w:val="00DD7BF2"/>
    <w:rsid w:val="00DE4816"/>
    <w:rsid w:val="00DF06E1"/>
    <w:rsid w:val="00DF551A"/>
    <w:rsid w:val="00DF59DF"/>
    <w:rsid w:val="00E01131"/>
    <w:rsid w:val="00E01E27"/>
    <w:rsid w:val="00E06419"/>
    <w:rsid w:val="00E076A3"/>
    <w:rsid w:val="00E10212"/>
    <w:rsid w:val="00E10BF5"/>
    <w:rsid w:val="00E11758"/>
    <w:rsid w:val="00E122D7"/>
    <w:rsid w:val="00E13662"/>
    <w:rsid w:val="00E13EF1"/>
    <w:rsid w:val="00E24082"/>
    <w:rsid w:val="00E24904"/>
    <w:rsid w:val="00E32474"/>
    <w:rsid w:val="00E36080"/>
    <w:rsid w:val="00E44F1F"/>
    <w:rsid w:val="00E60591"/>
    <w:rsid w:val="00E60DDC"/>
    <w:rsid w:val="00E62865"/>
    <w:rsid w:val="00E62F30"/>
    <w:rsid w:val="00E66772"/>
    <w:rsid w:val="00E76D80"/>
    <w:rsid w:val="00E839D0"/>
    <w:rsid w:val="00E9108D"/>
    <w:rsid w:val="00E91657"/>
    <w:rsid w:val="00EA20AD"/>
    <w:rsid w:val="00EA6F33"/>
    <w:rsid w:val="00EB3DCC"/>
    <w:rsid w:val="00EB73B2"/>
    <w:rsid w:val="00EC2031"/>
    <w:rsid w:val="00ED15F2"/>
    <w:rsid w:val="00ED48C3"/>
    <w:rsid w:val="00EF0A6A"/>
    <w:rsid w:val="00EF55FB"/>
    <w:rsid w:val="00F0735E"/>
    <w:rsid w:val="00F119FB"/>
    <w:rsid w:val="00F126FE"/>
    <w:rsid w:val="00F22152"/>
    <w:rsid w:val="00F22334"/>
    <w:rsid w:val="00F25E7A"/>
    <w:rsid w:val="00F40A5C"/>
    <w:rsid w:val="00F4371B"/>
    <w:rsid w:val="00F44228"/>
    <w:rsid w:val="00F61917"/>
    <w:rsid w:val="00F6780C"/>
    <w:rsid w:val="00F74084"/>
    <w:rsid w:val="00F80F07"/>
    <w:rsid w:val="00F813EE"/>
    <w:rsid w:val="00F820D9"/>
    <w:rsid w:val="00FA00D5"/>
    <w:rsid w:val="00FA09E2"/>
    <w:rsid w:val="00FA1408"/>
    <w:rsid w:val="00FA240A"/>
    <w:rsid w:val="00FA6F98"/>
    <w:rsid w:val="00FD725E"/>
    <w:rsid w:val="00FD7956"/>
    <w:rsid w:val="00FE0968"/>
    <w:rsid w:val="00FF126F"/>
    <w:rsid w:val="00FF3F8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66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458"/>
    <w:pPr>
      <w:suppressAutoHyphens/>
      <w:overflowPunct w:val="0"/>
      <w:autoSpaceDE w:val="0"/>
      <w:ind w:left="425"/>
      <w:jc w:val="both"/>
      <w:textAlignment w:val="baseline"/>
    </w:pPr>
    <w:rPr>
      <w:lang w:eastAsia="ar-SA"/>
    </w:rPr>
  </w:style>
  <w:style w:type="paragraph" w:styleId="Nadpis1">
    <w:name w:val="heading 1"/>
    <w:basedOn w:val="Odstavecseseznamem"/>
    <w:next w:val="Normln"/>
    <w:qFormat/>
    <w:rsid w:val="0030014C"/>
    <w:pPr>
      <w:spacing w:after="120" w:line="240" w:lineRule="auto"/>
      <w:ind w:left="0"/>
      <w:outlineLvl w:val="0"/>
    </w:pPr>
    <w:rPr>
      <w:rFonts w:ascii="Arial" w:hAnsi="Arial" w:cs="Arial"/>
      <w:b/>
      <w:sz w:val="28"/>
      <w:szCs w:val="28"/>
    </w:rPr>
  </w:style>
  <w:style w:type="paragraph" w:styleId="Nadpis2">
    <w:name w:val="heading 2"/>
    <w:basedOn w:val="Normln"/>
    <w:next w:val="Normln"/>
    <w:qFormat/>
    <w:rsid w:val="00925458"/>
    <w:pPr>
      <w:keepNext/>
      <w:spacing w:before="240" w:after="60"/>
      <w:ind w:lef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5E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25458"/>
    <w:rPr>
      <w:b w:val="0"/>
    </w:rPr>
  </w:style>
  <w:style w:type="character" w:customStyle="1" w:styleId="WW8Num1z5">
    <w:name w:val="WW8Num1z5"/>
    <w:rsid w:val="00925458"/>
    <w:rPr>
      <w:rFonts w:ascii="Symbol" w:hAnsi="Symbol"/>
      <w:color w:val="auto"/>
    </w:rPr>
  </w:style>
  <w:style w:type="character" w:customStyle="1" w:styleId="WW8Num2z0">
    <w:name w:val="WW8Num2z0"/>
    <w:rsid w:val="00925458"/>
    <w:rPr>
      <w:b w:val="0"/>
    </w:rPr>
  </w:style>
  <w:style w:type="character" w:customStyle="1" w:styleId="WW8Num2z5">
    <w:name w:val="WW8Num2z5"/>
    <w:rsid w:val="00925458"/>
    <w:rPr>
      <w:b/>
    </w:rPr>
  </w:style>
  <w:style w:type="character" w:customStyle="1" w:styleId="WW8Num3z0">
    <w:name w:val="WW8Num3z0"/>
    <w:rsid w:val="00925458"/>
    <w:rPr>
      <w:b w:val="0"/>
    </w:rPr>
  </w:style>
  <w:style w:type="character" w:customStyle="1" w:styleId="WW8Num3z2">
    <w:name w:val="WW8Num3z2"/>
    <w:rsid w:val="00925458"/>
    <w:rPr>
      <w:rFonts w:ascii="Wingdings" w:hAnsi="Wingdings"/>
      <w:b/>
      <w:sz w:val="26"/>
      <w:szCs w:val="26"/>
    </w:rPr>
  </w:style>
  <w:style w:type="character" w:customStyle="1" w:styleId="WW8Num4z0">
    <w:name w:val="WW8Num4z0"/>
    <w:rsid w:val="00925458"/>
    <w:rPr>
      <w:b w:val="0"/>
    </w:rPr>
  </w:style>
  <w:style w:type="character" w:customStyle="1" w:styleId="WW8Num5z0">
    <w:name w:val="WW8Num5z0"/>
    <w:rsid w:val="00925458"/>
    <w:rPr>
      <w:b/>
      <w:sz w:val="26"/>
      <w:szCs w:val="26"/>
    </w:rPr>
  </w:style>
  <w:style w:type="character" w:customStyle="1" w:styleId="WW8Num6z0">
    <w:name w:val="WW8Num6z0"/>
    <w:rsid w:val="00925458"/>
    <w:rPr>
      <w:b w:val="0"/>
    </w:rPr>
  </w:style>
  <w:style w:type="character" w:customStyle="1" w:styleId="WW8Num7z0">
    <w:name w:val="WW8Num7z0"/>
    <w:rsid w:val="00925458"/>
    <w:rPr>
      <w:b w:val="0"/>
    </w:rPr>
  </w:style>
  <w:style w:type="character" w:customStyle="1" w:styleId="WW8Num7z5">
    <w:name w:val="WW8Num7z5"/>
    <w:rsid w:val="00925458"/>
    <w:rPr>
      <w:b/>
    </w:rPr>
  </w:style>
  <w:style w:type="character" w:customStyle="1" w:styleId="WW8Num8z0">
    <w:name w:val="WW8Num8z0"/>
    <w:rsid w:val="00925458"/>
    <w:rPr>
      <w:b/>
    </w:rPr>
  </w:style>
  <w:style w:type="character" w:customStyle="1" w:styleId="WW8Num9z0">
    <w:name w:val="WW8Num9z0"/>
    <w:rsid w:val="00925458"/>
    <w:rPr>
      <w:b w:val="0"/>
    </w:rPr>
  </w:style>
  <w:style w:type="character" w:customStyle="1" w:styleId="WW8Num10z0">
    <w:name w:val="WW8Num10z0"/>
    <w:rsid w:val="00925458"/>
    <w:rPr>
      <w:b w:val="0"/>
    </w:rPr>
  </w:style>
  <w:style w:type="character" w:customStyle="1" w:styleId="WW8Num10z5">
    <w:name w:val="WW8Num10z5"/>
    <w:rsid w:val="00925458"/>
    <w:rPr>
      <w:b/>
    </w:rPr>
  </w:style>
  <w:style w:type="character" w:customStyle="1" w:styleId="WW8Num11z0">
    <w:name w:val="WW8Num11z0"/>
    <w:rsid w:val="00925458"/>
    <w:rPr>
      <w:b w:val="0"/>
    </w:rPr>
  </w:style>
  <w:style w:type="character" w:customStyle="1" w:styleId="WW8Num11z5">
    <w:name w:val="WW8Num11z5"/>
    <w:rsid w:val="00925458"/>
    <w:rPr>
      <w:b/>
    </w:rPr>
  </w:style>
  <w:style w:type="character" w:customStyle="1" w:styleId="WW8Num11z51">
    <w:name w:val="WW8Num11z51"/>
    <w:rsid w:val="00925458"/>
    <w:rPr>
      <w:b/>
    </w:rPr>
  </w:style>
  <w:style w:type="character" w:customStyle="1" w:styleId="WW8Num12z5">
    <w:name w:val="WW8Num12z5"/>
    <w:rsid w:val="00925458"/>
    <w:rPr>
      <w:b/>
    </w:rPr>
  </w:style>
  <w:style w:type="character" w:customStyle="1" w:styleId="WW8Num13z0">
    <w:name w:val="WW8Num13z0"/>
    <w:rsid w:val="00925458"/>
    <w:rPr>
      <w:b w:val="0"/>
    </w:rPr>
  </w:style>
  <w:style w:type="character" w:customStyle="1" w:styleId="WW8Num13z5">
    <w:name w:val="WW8Num13z5"/>
    <w:rsid w:val="00925458"/>
    <w:rPr>
      <w:b/>
    </w:rPr>
  </w:style>
  <w:style w:type="character" w:customStyle="1" w:styleId="WW8Num14z0">
    <w:name w:val="WW8Num14z0"/>
    <w:rsid w:val="00925458"/>
    <w:rPr>
      <w:b w:val="0"/>
    </w:rPr>
  </w:style>
  <w:style w:type="character" w:customStyle="1" w:styleId="WW8Num14z5">
    <w:name w:val="WW8Num14z5"/>
    <w:rsid w:val="00925458"/>
    <w:rPr>
      <w:b/>
    </w:rPr>
  </w:style>
  <w:style w:type="character" w:customStyle="1" w:styleId="WW8Num15z0">
    <w:name w:val="WW8Num15z0"/>
    <w:rsid w:val="00925458"/>
    <w:rPr>
      <w:b w:val="0"/>
    </w:rPr>
  </w:style>
  <w:style w:type="character" w:customStyle="1" w:styleId="WW8Num15z5">
    <w:name w:val="WW8Num15z5"/>
    <w:rsid w:val="00925458"/>
    <w:rPr>
      <w:b/>
    </w:rPr>
  </w:style>
  <w:style w:type="character" w:customStyle="1" w:styleId="WW8Num16z0">
    <w:name w:val="WW8Num16z0"/>
    <w:rsid w:val="00925458"/>
    <w:rPr>
      <w:b w:val="0"/>
    </w:rPr>
  </w:style>
  <w:style w:type="character" w:customStyle="1" w:styleId="Standardnpsmoodstavce2">
    <w:name w:val="Standardní písmo odstavce2"/>
    <w:rsid w:val="00925458"/>
  </w:style>
  <w:style w:type="character" w:customStyle="1" w:styleId="Absatz-Standardschriftart">
    <w:name w:val="Absatz-Standardschriftart"/>
    <w:rsid w:val="00925458"/>
  </w:style>
  <w:style w:type="character" w:customStyle="1" w:styleId="WW-Absatz-Standardschriftart">
    <w:name w:val="WW-Absatz-Standardschriftart"/>
    <w:rsid w:val="00925458"/>
  </w:style>
  <w:style w:type="character" w:customStyle="1" w:styleId="WW8Num1z1">
    <w:name w:val="WW8Num1z1"/>
    <w:rsid w:val="00925458"/>
    <w:rPr>
      <w:i w:val="0"/>
    </w:rPr>
  </w:style>
  <w:style w:type="character" w:customStyle="1" w:styleId="WW8Num1z3">
    <w:name w:val="WW8Num1z3"/>
    <w:rsid w:val="00925458"/>
    <w:rPr>
      <w:rFonts w:ascii="Bookman Old Style" w:hAnsi="Bookman Old Style"/>
      <w:b w:val="0"/>
      <w:sz w:val="20"/>
      <w:szCs w:val="20"/>
    </w:rPr>
  </w:style>
  <w:style w:type="character" w:customStyle="1" w:styleId="WW8Num3z5">
    <w:name w:val="WW8Num3z5"/>
    <w:rsid w:val="00925458"/>
    <w:rPr>
      <w:b/>
    </w:rPr>
  </w:style>
  <w:style w:type="character" w:customStyle="1" w:styleId="WW8Num4z1">
    <w:name w:val="WW8Num4z1"/>
    <w:rsid w:val="00925458"/>
    <w:rPr>
      <w:i w:val="0"/>
    </w:rPr>
  </w:style>
  <w:style w:type="character" w:customStyle="1" w:styleId="WW8Num4z3">
    <w:name w:val="WW8Num4z3"/>
    <w:rsid w:val="00925458"/>
    <w:rPr>
      <w:rFonts w:ascii="Bookman Old Style" w:hAnsi="Bookman Old Style"/>
      <w:b w:val="0"/>
      <w:color w:val="auto"/>
      <w:sz w:val="20"/>
      <w:szCs w:val="20"/>
    </w:rPr>
  </w:style>
  <w:style w:type="character" w:customStyle="1" w:styleId="WW8Num4z5">
    <w:name w:val="WW8Num4z5"/>
    <w:rsid w:val="00925458"/>
    <w:rPr>
      <w:rFonts w:ascii="Symbol" w:hAnsi="Symbol"/>
    </w:rPr>
  </w:style>
  <w:style w:type="character" w:customStyle="1" w:styleId="WW8Num5z2">
    <w:name w:val="WW8Num5z2"/>
    <w:rsid w:val="00925458"/>
    <w:rPr>
      <w:rFonts w:ascii="Wingdings" w:hAnsi="Wingdings"/>
      <w:b/>
      <w:sz w:val="26"/>
      <w:szCs w:val="26"/>
    </w:rPr>
  </w:style>
  <w:style w:type="character" w:customStyle="1" w:styleId="WW8Num9z5">
    <w:name w:val="WW8Num9z5"/>
    <w:rsid w:val="00925458"/>
    <w:rPr>
      <w:b/>
    </w:rPr>
  </w:style>
  <w:style w:type="character" w:customStyle="1" w:styleId="WW8Num16z5">
    <w:name w:val="WW8Num16z5"/>
    <w:rsid w:val="00925458"/>
    <w:rPr>
      <w:b/>
    </w:rPr>
  </w:style>
  <w:style w:type="character" w:customStyle="1" w:styleId="WW8Num17z0">
    <w:name w:val="WW8Num17z0"/>
    <w:rsid w:val="00925458"/>
    <w:rPr>
      <w:b w:val="0"/>
    </w:rPr>
  </w:style>
  <w:style w:type="character" w:customStyle="1" w:styleId="WW8Num17z5">
    <w:name w:val="WW8Num17z5"/>
    <w:rsid w:val="00925458"/>
    <w:rPr>
      <w:b/>
    </w:rPr>
  </w:style>
  <w:style w:type="character" w:customStyle="1" w:styleId="WW8Num18z0">
    <w:name w:val="WW8Num18z0"/>
    <w:rsid w:val="00925458"/>
    <w:rPr>
      <w:b w:val="0"/>
    </w:rPr>
  </w:style>
  <w:style w:type="character" w:customStyle="1" w:styleId="Standardnpsmoodstavce1">
    <w:name w:val="Standardní písmo odstavce1"/>
    <w:rsid w:val="00925458"/>
  </w:style>
  <w:style w:type="character" w:styleId="Hypertextovodkaz">
    <w:name w:val="Hyperlink"/>
    <w:basedOn w:val="Standardnpsmoodstavce1"/>
    <w:uiPriority w:val="99"/>
    <w:rsid w:val="00925458"/>
    <w:rPr>
      <w:color w:val="0000FF"/>
      <w:u w:val="single"/>
    </w:rPr>
  </w:style>
  <w:style w:type="character" w:customStyle="1" w:styleId="ZpatChar">
    <w:name w:val="Zápatí Char"/>
    <w:basedOn w:val="Standardnpsmoodstavce1"/>
    <w:rsid w:val="00925458"/>
  </w:style>
  <w:style w:type="character" w:customStyle="1" w:styleId="TextkomenteChar">
    <w:name w:val="Text komentáře Char"/>
    <w:basedOn w:val="Standardnpsmoodstavce1"/>
    <w:uiPriority w:val="99"/>
    <w:rsid w:val="00925458"/>
  </w:style>
  <w:style w:type="character" w:customStyle="1" w:styleId="Odkaznakoment1">
    <w:name w:val="Odkaz na komentář1"/>
    <w:basedOn w:val="Standardnpsmoodstavce1"/>
    <w:rsid w:val="00925458"/>
    <w:rPr>
      <w:sz w:val="16"/>
      <w:szCs w:val="16"/>
    </w:rPr>
  </w:style>
  <w:style w:type="character" w:customStyle="1" w:styleId="Nadpis2Char">
    <w:name w:val="Nadpis 2 Char"/>
    <w:basedOn w:val="Standardnpsmoodstavce1"/>
    <w:rsid w:val="0092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dr">
    <w:name w:val="adr"/>
    <w:basedOn w:val="Standardnpsmoodstavce1"/>
    <w:rsid w:val="00925458"/>
  </w:style>
  <w:style w:type="character" w:customStyle="1" w:styleId="street-address">
    <w:name w:val="street-address"/>
    <w:basedOn w:val="Standardnpsmoodstavce1"/>
    <w:rsid w:val="00925458"/>
  </w:style>
  <w:style w:type="character" w:customStyle="1" w:styleId="postal-code">
    <w:name w:val="postal-code"/>
    <w:basedOn w:val="Standardnpsmoodstavce1"/>
    <w:rsid w:val="00925458"/>
  </w:style>
  <w:style w:type="character" w:customStyle="1" w:styleId="locality">
    <w:name w:val="locality"/>
    <w:basedOn w:val="Standardnpsmoodstavce1"/>
    <w:rsid w:val="00925458"/>
  </w:style>
  <w:style w:type="character" w:customStyle="1" w:styleId="skypepnhtextspan">
    <w:name w:val="skype_pnh_text_span"/>
    <w:basedOn w:val="Standardnpsmoodstavce1"/>
    <w:rsid w:val="00925458"/>
  </w:style>
  <w:style w:type="character" w:customStyle="1" w:styleId="skypepnhrightspan">
    <w:name w:val="skype_pnh_right_span"/>
    <w:basedOn w:val="Standardnpsmoodstavce1"/>
    <w:rsid w:val="00925458"/>
  </w:style>
  <w:style w:type="character" w:styleId="Siln">
    <w:name w:val="Strong"/>
    <w:basedOn w:val="Standardnpsmoodstavce1"/>
    <w:qFormat/>
    <w:rsid w:val="00925458"/>
    <w:rPr>
      <w:b/>
      <w:bCs/>
    </w:rPr>
  </w:style>
  <w:style w:type="character" w:customStyle="1" w:styleId="FootnoteCharacters">
    <w:name w:val="Footnote Characters"/>
    <w:rsid w:val="00925458"/>
  </w:style>
  <w:style w:type="character" w:styleId="Znakapoznpodarou">
    <w:name w:val="footnote reference"/>
    <w:rsid w:val="00925458"/>
    <w:rPr>
      <w:vertAlign w:val="superscript"/>
    </w:rPr>
  </w:style>
  <w:style w:type="character" w:styleId="Odkaznavysvtlivky">
    <w:name w:val="endnote reference"/>
    <w:rsid w:val="00925458"/>
    <w:rPr>
      <w:vertAlign w:val="superscript"/>
    </w:rPr>
  </w:style>
  <w:style w:type="character" w:customStyle="1" w:styleId="EndnoteCharacters">
    <w:name w:val="Endnote Characters"/>
    <w:rsid w:val="00925458"/>
  </w:style>
  <w:style w:type="paragraph" w:customStyle="1" w:styleId="Heading">
    <w:name w:val="Heading"/>
    <w:basedOn w:val="Normln"/>
    <w:next w:val="Zkladntext"/>
    <w:rsid w:val="0092545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925458"/>
    <w:pPr>
      <w:spacing w:after="120"/>
    </w:pPr>
  </w:style>
  <w:style w:type="paragraph" w:styleId="Seznam">
    <w:name w:val="List"/>
    <w:basedOn w:val="Zkladntext"/>
    <w:rsid w:val="00925458"/>
    <w:rPr>
      <w:rFonts w:cs="Tahoma"/>
    </w:rPr>
  </w:style>
  <w:style w:type="paragraph" w:customStyle="1" w:styleId="Titulek1">
    <w:name w:val="Titulek1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925458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2545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pisek">
    <w:name w:val="Popisek"/>
    <w:basedOn w:val="Normln"/>
    <w:rsid w:val="0092545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2545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9254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5458"/>
    <w:pPr>
      <w:tabs>
        <w:tab w:val="center" w:pos="4536"/>
        <w:tab w:val="right" w:pos="9072"/>
      </w:tabs>
    </w:pPr>
  </w:style>
  <w:style w:type="paragraph" w:customStyle="1" w:styleId="Odstavec">
    <w:name w:val="Odstavec~"/>
    <w:basedOn w:val="Normln"/>
    <w:rsid w:val="00925458"/>
    <w:pPr>
      <w:spacing w:after="115" w:line="276" w:lineRule="auto"/>
      <w:ind w:left="0" w:firstLine="480"/>
    </w:pPr>
    <w:rPr>
      <w:sz w:val="24"/>
    </w:rPr>
  </w:style>
  <w:style w:type="paragraph" w:styleId="Zkladntextodsazen">
    <w:name w:val="Body Text Indent"/>
    <w:basedOn w:val="Normln"/>
    <w:rsid w:val="00925458"/>
    <w:pPr>
      <w:overflowPunct/>
      <w:autoSpaceDE/>
      <w:ind w:left="720"/>
      <w:textAlignment w:val="auto"/>
    </w:pPr>
    <w:rPr>
      <w:sz w:val="24"/>
    </w:rPr>
  </w:style>
  <w:style w:type="paragraph" w:customStyle="1" w:styleId="Zkladntext21">
    <w:name w:val="Základní text 21"/>
    <w:basedOn w:val="Normln"/>
    <w:rsid w:val="00925458"/>
    <w:pPr>
      <w:overflowPunct/>
      <w:autoSpaceDE/>
      <w:textAlignment w:val="auto"/>
    </w:pPr>
    <w:rPr>
      <w:sz w:val="24"/>
    </w:rPr>
  </w:style>
  <w:style w:type="paragraph" w:customStyle="1" w:styleId="Zkladntextodsazen21">
    <w:name w:val="Základní text odsazený 21"/>
    <w:basedOn w:val="Normln"/>
    <w:rsid w:val="00925458"/>
    <w:pPr>
      <w:spacing w:after="120" w:line="480" w:lineRule="auto"/>
      <w:ind w:left="283"/>
    </w:pPr>
  </w:style>
  <w:style w:type="paragraph" w:customStyle="1" w:styleId="odsazeny">
    <w:name w:val="odsazeny"/>
    <w:basedOn w:val="Normln"/>
    <w:rsid w:val="00925458"/>
    <w:pPr>
      <w:widowControl w:val="0"/>
      <w:overflowPunct/>
      <w:autoSpaceDE/>
      <w:spacing w:line="360" w:lineRule="atLeast"/>
      <w:ind w:left="284" w:hanging="284"/>
    </w:pPr>
    <w:rPr>
      <w:sz w:val="24"/>
    </w:rPr>
  </w:style>
  <w:style w:type="paragraph" w:customStyle="1" w:styleId="Textkomente1">
    <w:name w:val="Text komentáře1"/>
    <w:basedOn w:val="Normln"/>
    <w:rsid w:val="00925458"/>
  </w:style>
  <w:style w:type="paragraph" w:customStyle="1" w:styleId="Zkladntext31">
    <w:name w:val="Základní text 31"/>
    <w:basedOn w:val="Normln"/>
    <w:rsid w:val="00925458"/>
    <w:pPr>
      <w:overflowPunct/>
      <w:autoSpaceDE/>
      <w:textAlignment w:val="auto"/>
    </w:pPr>
  </w:style>
  <w:style w:type="paragraph" w:customStyle="1" w:styleId="Zkladntextodsazen31">
    <w:name w:val="Základní text odsazený 31"/>
    <w:basedOn w:val="Normln"/>
    <w:rsid w:val="00925458"/>
    <w:pPr>
      <w:ind w:left="1134" w:hanging="708"/>
    </w:pPr>
    <w:rPr>
      <w:sz w:val="24"/>
    </w:rPr>
  </w:style>
  <w:style w:type="paragraph" w:styleId="Textpoznpodarou">
    <w:name w:val="footnote text"/>
    <w:basedOn w:val="Normln"/>
    <w:rsid w:val="00925458"/>
    <w:pPr>
      <w:suppressLineNumbers/>
      <w:ind w:left="283" w:hanging="283"/>
    </w:pPr>
  </w:style>
  <w:style w:type="character" w:styleId="Odkaznakoment">
    <w:name w:val="annotation reference"/>
    <w:basedOn w:val="Standardnpsmoodstavce"/>
    <w:uiPriority w:val="99"/>
    <w:unhideWhenUsed/>
    <w:rsid w:val="007E52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E528D"/>
  </w:style>
  <w:style w:type="character" w:customStyle="1" w:styleId="TextkomenteChar1">
    <w:name w:val="Text komentáře Char1"/>
    <w:basedOn w:val="Standardnpsmoodstavce"/>
    <w:link w:val="Textkomente"/>
    <w:uiPriority w:val="99"/>
    <w:rsid w:val="007E528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28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E528D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28D"/>
    <w:rPr>
      <w:rFonts w:ascii="Tahoma" w:hAnsi="Tahoma" w:cs="Tahoma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A47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left="0"/>
      <w:jc w:val="left"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477BF"/>
    <w:rPr>
      <w:rFonts w:ascii="Courier New" w:hAnsi="Courier New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12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121E"/>
    <w:rPr>
      <w:lang w:eastAsia="ar-SA"/>
    </w:rPr>
  </w:style>
  <w:style w:type="paragraph" w:customStyle="1" w:styleId="Styl">
    <w:name w:val="Styl"/>
    <w:uiPriority w:val="99"/>
    <w:rsid w:val="00C5121E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paragraph" w:styleId="Bezmezer">
    <w:name w:val="No Spacing"/>
    <w:uiPriority w:val="1"/>
    <w:qFormat/>
    <w:rsid w:val="003336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aliases w:val="Nad,Odstavec cíl se seznamem,Odstavec se seznamem5,Odstavec_muj,Odrážky,A-Odrážky1,Odstavec se seznamem1,Odstavec se seznamem a odrážkou,1 úroveň Odstavec se seznamem,List Paragraph (Czech Tourism),s odrážkami"/>
    <w:basedOn w:val="Normln"/>
    <w:link w:val="OdstavecseseznamemChar"/>
    <w:uiPriority w:val="34"/>
    <w:qFormat/>
    <w:rsid w:val="00137912"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Normln"/>
    <w:rsid w:val="007F0793"/>
    <w:pPr>
      <w:numPr>
        <w:numId w:val="2"/>
      </w:numPr>
      <w:suppressAutoHyphens w:val="0"/>
      <w:overflowPunct/>
      <w:autoSpaceDE/>
      <w:jc w:val="left"/>
      <w:textAlignment w:val="auto"/>
    </w:pPr>
    <w:rPr>
      <w:sz w:val="24"/>
      <w:szCs w:val="24"/>
      <w:lang w:eastAsia="cs-CZ"/>
    </w:rPr>
  </w:style>
  <w:style w:type="paragraph" w:customStyle="1" w:styleId="Styl2">
    <w:name w:val="Styl2"/>
    <w:basedOn w:val="2"/>
    <w:rsid w:val="007F0793"/>
    <w:pPr>
      <w:numPr>
        <w:ilvl w:val="1"/>
      </w:numPr>
      <w:spacing w:before="120" w:after="120"/>
      <w:jc w:val="both"/>
    </w:pPr>
  </w:style>
  <w:style w:type="character" w:customStyle="1" w:styleId="cpvselected1">
    <w:name w:val="cpvselected1"/>
    <w:basedOn w:val="Standardnpsmoodstavce"/>
    <w:rsid w:val="0037509F"/>
    <w:rPr>
      <w:color w:val="FF0000"/>
    </w:rPr>
  </w:style>
  <w:style w:type="character" w:styleId="Sledovanodkaz">
    <w:name w:val="FollowedHyperlink"/>
    <w:basedOn w:val="Standardnpsmoodstavce"/>
    <w:uiPriority w:val="99"/>
    <w:semiHidden/>
    <w:unhideWhenUsed/>
    <w:rsid w:val="00CF6D6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714E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Revize">
    <w:name w:val="Revision"/>
    <w:hidden/>
    <w:uiPriority w:val="99"/>
    <w:semiHidden/>
    <w:rsid w:val="00CC734A"/>
    <w:rPr>
      <w:lang w:eastAsia="ar-SA"/>
    </w:rPr>
  </w:style>
  <w:style w:type="paragraph" w:customStyle="1" w:styleId="Odrka">
    <w:name w:val="Odrážka"/>
    <w:basedOn w:val="Normln"/>
    <w:rsid w:val="00E81992"/>
    <w:pPr>
      <w:widowControl w:val="0"/>
      <w:numPr>
        <w:numId w:val="3"/>
      </w:numPr>
      <w:tabs>
        <w:tab w:val="clear" w:pos="700"/>
      </w:tabs>
      <w:suppressAutoHyphens w:val="0"/>
      <w:overflowPunct/>
      <w:autoSpaceDE/>
      <w:ind w:left="142" w:hanging="142"/>
      <w:textAlignment w:val="auto"/>
    </w:pPr>
    <w:rPr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0014C"/>
    <w:pPr>
      <w:spacing w:after="100"/>
      <w:ind w:left="0"/>
    </w:pPr>
  </w:style>
  <w:style w:type="character" w:customStyle="1" w:styleId="ZhlavChar">
    <w:name w:val="Záhlaví Char"/>
    <w:basedOn w:val="Standardnpsmoodstavce"/>
    <w:link w:val="Zhlav"/>
    <w:uiPriority w:val="99"/>
    <w:rsid w:val="000716CA"/>
    <w:rPr>
      <w:lang w:eastAsia="ar-SA"/>
    </w:rPr>
  </w:style>
  <w:style w:type="numbering" w:customStyle="1" w:styleId="Styl1">
    <w:name w:val="Styl1"/>
    <w:uiPriority w:val="99"/>
    <w:rsid w:val="00C541A3"/>
    <w:pPr>
      <w:numPr>
        <w:numId w:val="5"/>
      </w:numPr>
    </w:pPr>
  </w:style>
  <w:style w:type="numbering" w:customStyle="1" w:styleId="Styl3">
    <w:name w:val="Styl3"/>
    <w:uiPriority w:val="99"/>
    <w:rsid w:val="00C541A3"/>
    <w:pPr>
      <w:numPr>
        <w:numId w:val="6"/>
      </w:numPr>
    </w:pPr>
  </w:style>
  <w:style w:type="character" w:customStyle="1" w:styleId="apple-converted-space">
    <w:name w:val="apple-converted-space"/>
    <w:basedOn w:val="Standardnpsmoodstavce"/>
    <w:rsid w:val="00143CE0"/>
  </w:style>
  <w:style w:type="table" w:customStyle="1" w:styleId="TableNormal1">
    <w:name w:val="Table Normal1"/>
    <w:uiPriority w:val="2"/>
    <w:semiHidden/>
    <w:unhideWhenUsed/>
    <w:qFormat/>
    <w:rsid w:val="00515EE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515EE2"/>
    <w:pPr>
      <w:widowControl w:val="0"/>
      <w:suppressAutoHyphens w:val="0"/>
      <w:overflowPunct/>
      <w:autoSpaceDN w:val="0"/>
      <w:spacing w:before="21"/>
      <w:ind w:left="0"/>
      <w:jc w:val="left"/>
      <w:textAlignment w:val="auto"/>
    </w:pPr>
    <w:rPr>
      <w:rFonts w:eastAsia="Arial" w:cs="Arial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5EE2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Mkatabulky">
    <w:name w:val="Table Grid"/>
    <w:basedOn w:val="Normlntabulka"/>
    <w:uiPriority w:val="59"/>
    <w:rsid w:val="0064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Odstavec se seznamem a odrážkou Char,1 úroveň Odstavec se seznamem Char"/>
    <w:link w:val="Odstavecseseznamem"/>
    <w:uiPriority w:val="34"/>
    <w:qFormat/>
    <w:rsid w:val="007431E0"/>
    <w:rPr>
      <w:rFonts w:ascii="Calibri" w:eastAsia="Calibri" w:hAnsi="Calibri"/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7431E0"/>
    <w:pPr>
      <w:widowControl w:val="0"/>
      <w:suppressAutoHyphens w:val="0"/>
      <w:overflowPunct/>
      <w:autoSpaceDE/>
      <w:spacing w:before="120" w:line="320" w:lineRule="atLeast"/>
      <w:ind w:left="0"/>
      <w:textAlignment w:val="auto"/>
    </w:pPr>
    <w:rPr>
      <w:rFonts w:ascii="Garamond" w:hAnsi="Garamond" w:cs="Arial"/>
      <w:sz w:val="24"/>
      <w:szCs w:val="24"/>
      <w:lang w:eastAsia="cs-CZ"/>
    </w:rPr>
  </w:style>
  <w:style w:type="paragraph" w:customStyle="1" w:styleId="Text">
    <w:name w:val="Text"/>
    <w:link w:val="TextChar"/>
    <w:qFormat/>
    <w:rsid w:val="006217E1"/>
    <w:pPr>
      <w:pBdr>
        <w:top w:val="nil"/>
        <w:left w:val="nil"/>
        <w:bottom w:val="nil"/>
        <w:right w:val="nil"/>
        <w:between w:val="nil"/>
        <w:bar w:val="nil"/>
      </w:pBdr>
      <w:spacing w:before="100" w:line="288" w:lineRule="auto"/>
    </w:pPr>
    <w:rPr>
      <w:rFonts w:ascii="Segoe UI" w:eastAsia="Arial Unicode MS" w:hAnsi="Arial Unicode MS" w:cs="Arial Unicode MS"/>
      <w:color w:val="000000"/>
      <w:bdr w:val="nil"/>
      <w:lang w:val="pt-PT"/>
    </w:rPr>
  </w:style>
  <w:style w:type="paragraph" w:customStyle="1" w:styleId="Odrkybezodsazen">
    <w:name w:val="Odrážky bez odsazení"/>
    <w:basedOn w:val="Text"/>
    <w:qFormat/>
    <w:rsid w:val="006217E1"/>
    <w:pPr>
      <w:numPr>
        <w:numId w:val="13"/>
      </w:numPr>
      <w:tabs>
        <w:tab w:val="left" w:pos="567"/>
      </w:tabs>
      <w:spacing w:before="0"/>
    </w:pPr>
  </w:style>
  <w:style w:type="character" w:customStyle="1" w:styleId="TextChar">
    <w:name w:val="Text Char"/>
    <w:link w:val="Text"/>
    <w:rsid w:val="006217E1"/>
    <w:rPr>
      <w:rFonts w:ascii="Segoe UI" w:eastAsia="Arial Unicode MS" w:hAnsi="Arial Unicode MS" w:cs="Arial Unicode MS"/>
      <w:color w:val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9B3CF-ADAE-4423-86A3-71E3157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2024-09-16T07:52:00Z</dcterms:created>
  <dcterms:modified xsi:type="dcterms:W3CDTF">2025-02-17T12:10:00Z</dcterms:modified>
</cp:coreProperties>
</file>