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29" w:rsidRPr="00E26329" w:rsidRDefault="00E26329" w:rsidP="005C38CC">
      <w:pPr>
        <w:spacing w:before="0" w:after="240" w:line="240" w:lineRule="auto"/>
        <w:ind w:right="-2"/>
        <w:jc w:val="center"/>
        <w:rPr>
          <w:rFonts w:ascii="Arial" w:eastAsia="Times New Roman" w:hAnsi="Arial" w:cs="Times New Roman"/>
          <w:b/>
          <w:sz w:val="24"/>
          <w:szCs w:val="20"/>
          <w:lang w:val="en-US" w:eastAsia="cs-CZ"/>
        </w:rPr>
      </w:pPr>
      <w:r w:rsidRPr="00E26329">
        <w:rPr>
          <w:rFonts w:ascii="Arial" w:eastAsia="Times New Roman" w:hAnsi="Arial" w:cs="Times New Roman"/>
          <w:b/>
          <w:sz w:val="24"/>
          <w:szCs w:val="20"/>
          <w:lang w:val="en-US" w:eastAsia="cs-CZ"/>
        </w:rPr>
        <w:t xml:space="preserve">RÁMCOVÁ </w:t>
      </w:r>
      <w:r w:rsidR="00CB4575">
        <w:rPr>
          <w:rFonts w:ascii="Arial" w:eastAsia="Times New Roman" w:hAnsi="Arial" w:cs="Times New Roman"/>
          <w:b/>
          <w:sz w:val="24"/>
          <w:szCs w:val="20"/>
          <w:lang w:val="en-US" w:eastAsia="cs-CZ"/>
        </w:rPr>
        <w:t>DOHODA</w:t>
      </w:r>
    </w:p>
    <w:p w:rsidR="00E26329" w:rsidRPr="00E26329" w:rsidRDefault="00E26329" w:rsidP="00B71448">
      <w:pPr>
        <w:pStyle w:val="Nadpis1"/>
      </w:pPr>
      <w:r w:rsidRPr="00E26329">
        <w:t>Smluvní strany</w:t>
      </w:r>
    </w:p>
    <w:p w:rsidR="00E26329" w:rsidRPr="00E26329" w:rsidRDefault="00E26329" w:rsidP="005C38CC">
      <w:pPr>
        <w:pStyle w:val="Nadpis2"/>
        <w:rPr>
          <w:lang w:eastAsia="cs-CZ"/>
        </w:rPr>
      </w:pPr>
      <w:r w:rsidRPr="00E26329">
        <w:rPr>
          <w:lang w:eastAsia="cs-CZ"/>
        </w:rPr>
        <w:t>Prodávající: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Prodávající</w:t>
            </w:r>
            <w:r w:rsidRPr="00E26329">
              <w:rPr>
                <w:b/>
                <w:bCs/>
                <w:lang w:eastAsia="cs-CZ"/>
              </w:rPr>
              <w:t>:</w:t>
            </w:r>
          </w:p>
        </w:tc>
        <w:tc>
          <w:tcPr>
            <w:tcW w:w="8505" w:type="dxa"/>
          </w:tcPr>
          <w:p w:rsidR="005C38CC" w:rsidRPr="00EC75F8" w:rsidRDefault="005C38CC" w:rsidP="005C38CC">
            <w:pPr>
              <w:spacing w:before="0" w:after="0"/>
              <w:rPr>
                <w:b/>
                <w:highlight w:val="yellow"/>
              </w:rPr>
            </w:pPr>
            <w:r w:rsidRPr="00EC75F8">
              <w:rPr>
                <w:rFonts w:asciiTheme="minorHAnsi" w:hAnsiTheme="minorHAnsi"/>
                <w:b/>
                <w:highlight w:val="yellow"/>
                <w:lang w:eastAsia="cs-CZ"/>
              </w:rPr>
              <w:t>=DOPLNIT=</w:t>
            </w:r>
          </w:p>
        </w:tc>
      </w:tr>
      <w:tr w:rsidR="00B46725" w:rsidRPr="00E26329" w:rsidTr="00CB632B">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tcPr>
          <w:p w:rsidR="00B46725" w:rsidRPr="00EC75F8" w:rsidRDefault="00B46725" w:rsidP="005C38CC">
            <w:pPr>
              <w:spacing w:before="0" w:after="0"/>
              <w:rPr>
                <w:rFonts w:asciiTheme="minorHAnsi" w:hAnsiTheme="minorHAnsi"/>
                <w:b/>
                <w:highlight w:val="yellow"/>
                <w:lang w:eastAsia="cs-CZ"/>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F46F51" w:rsidRPr="00446BDD" w:rsidTr="00C60390">
        <w:tc>
          <w:tcPr>
            <w:tcW w:w="1809" w:type="dxa"/>
            <w:vAlign w:val="center"/>
          </w:tcPr>
          <w:p w:rsidR="00F46F51" w:rsidRPr="00446BDD" w:rsidRDefault="00F46F51" w:rsidP="00F85C23">
            <w:pPr>
              <w:suppressAutoHyphens/>
              <w:spacing w:before="0" w:after="0"/>
              <w:rPr>
                <w:lang w:eastAsia="cs-CZ"/>
              </w:rPr>
            </w:pPr>
            <w:r w:rsidRPr="00446BDD">
              <w:rPr>
                <w:lang w:eastAsia="cs-CZ"/>
              </w:rPr>
              <w:t xml:space="preserve">Číslo účtu: </w:t>
            </w:r>
          </w:p>
        </w:tc>
        <w:tc>
          <w:tcPr>
            <w:tcW w:w="8505" w:type="dxa"/>
            <w:vAlign w:val="center"/>
          </w:tcPr>
          <w:p w:rsidR="00F46F51" w:rsidRPr="00446BDD" w:rsidRDefault="00F46F51" w:rsidP="00F46F51">
            <w:pPr>
              <w:suppressAutoHyphens/>
              <w:spacing w:before="0" w:after="0"/>
              <w:rPr>
                <w:lang w:eastAsia="cs-CZ"/>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CB632B">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bl>
    <w:p w:rsidR="00E26329" w:rsidRPr="00E26329" w:rsidRDefault="00E26329" w:rsidP="00E26329">
      <w:pPr>
        <w:suppressAutoHyphens/>
        <w:spacing w:before="0" w:after="0"/>
        <w:rPr>
          <w:lang w:eastAsia="cs-CZ"/>
        </w:rPr>
      </w:pPr>
      <w:r w:rsidRPr="00E26329">
        <w:rPr>
          <w:lang w:eastAsia="cs-CZ"/>
        </w:rPr>
        <w:t>dále jen „Prodávající“</w:t>
      </w:r>
    </w:p>
    <w:p w:rsidR="00E26329" w:rsidRPr="00E26329" w:rsidRDefault="00E26329" w:rsidP="005C38CC">
      <w:pPr>
        <w:pStyle w:val="Nadpis2"/>
        <w:rPr>
          <w:lang w:eastAsia="cs-CZ"/>
        </w:rPr>
      </w:pPr>
      <w:r w:rsidRPr="00E26329">
        <w:rPr>
          <w:lang w:eastAsia="cs-CZ"/>
        </w:rPr>
        <w:t>Kupující: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E26329" w:rsidRPr="00E26329" w:rsidTr="00B46725">
        <w:tc>
          <w:tcPr>
            <w:tcW w:w="1809" w:type="dxa"/>
            <w:vAlign w:val="center"/>
          </w:tcPr>
          <w:p w:rsidR="00E26329" w:rsidRPr="00E26329" w:rsidRDefault="00E26329" w:rsidP="009349D1">
            <w:pPr>
              <w:suppressAutoHyphens/>
              <w:spacing w:before="0" w:after="0"/>
              <w:rPr>
                <w:b/>
                <w:bCs/>
                <w:lang w:eastAsia="cs-CZ"/>
              </w:rPr>
            </w:pPr>
            <w:r w:rsidRPr="00E26329">
              <w:rPr>
                <w:lang w:eastAsia="cs-CZ"/>
              </w:rPr>
              <w:t>Kupující</w:t>
            </w:r>
            <w:r w:rsidRPr="00E26329">
              <w:rPr>
                <w:b/>
                <w:bCs/>
                <w:lang w:eastAsia="cs-CZ"/>
              </w:rPr>
              <w:t>:</w:t>
            </w:r>
          </w:p>
        </w:tc>
        <w:tc>
          <w:tcPr>
            <w:tcW w:w="8505" w:type="dxa"/>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vAlign w:val="center"/>
          </w:tcPr>
          <w:p w:rsidR="00E26329" w:rsidRPr="00E26329" w:rsidRDefault="00E26329" w:rsidP="009349D1">
            <w:pPr>
              <w:spacing w:before="0" w:after="0"/>
              <w:jc w:val="left"/>
              <w:rPr>
                <w:bCs/>
              </w:rPr>
            </w:pPr>
            <w:r w:rsidRPr="00E26329">
              <w:rPr>
                <w:bCs/>
              </w:rPr>
              <w:t xml:space="preserve">obchodním rejstříku vedeném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vAlign w:val="center"/>
          </w:tcPr>
          <w:p w:rsidR="00E26329" w:rsidRPr="00E26329" w:rsidRDefault="00E26329" w:rsidP="009349D1">
            <w:pPr>
              <w:spacing w:before="0" w:after="0"/>
              <w:jc w:val="left"/>
              <w:rPr>
                <w:lang w:eastAsia="cs-CZ"/>
              </w:rPr>
            </w:pPr>
            <w:r w:rsidRPr="00E26329">
              <w:rPr>
                <w:lang w:eastAsia="cs-CZ"/>
              </w:rPr>
              <w:t xml:space="preserve">MUDr. </w:t>
            </w:r>
            <w:r w:rsidR="00B71448">
              <w:rPr>
                <w:lang w:eastAsia="cs-CZ"/>
              </w:rPr>
              <w:t xml:space="preserve">Bc. </w:t>
            </w:r>
            <w:r w:rsidRPr="00E26329">
              <w:rPr>
                <w:lang w:eastAsia="cs-CZ"/>
              </w:rPr>
              <w:t>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vAlign w:val="center"/>
          </w:tcPr>
          <w:p w:rsidR="00E26329" w:rsidRPr="00E26329" w:rsidRDefault="00E26329" w:rsidP="009349D1">
            <w:pPr>
              <w:suppressAutoHyphens/>
              <w:spacing w:before="0" w:after="0"/>
              <w:rPr>
                <w:lang w:eastAsia="cs-CZ"/>
              </w:rPr>
            </w:pPr>
            <w:r w:rsidRPr="00E26329">
              <w:t>45333009 / CZ45333009</w:t>
            </w:r>
          </w:p>
        </w:tc>
      </w:tr>
      <w:tr w:rsidR="00F46F51" w:rsidRPr="00446BDD" w:rsidTr="00983E4F">
        <w:tc>
          <w:tcPr>
            <w:tcW w:w="1809" w:type="dxa"/>
            <w:vAlign w:val="center"/>
          </w:tcPr>
          <w:p w:rsidR="00F46F51" w:rsidRPr="00446BDD" w:rsidRDefault="00F46F51" w:rsidP="00F85C23">
            <w:pPr>
              <w:suppressAutoHyphens/>
              <w:spacing w:before="0" w:after="0"/>
              <w:rPr>
                <w:lang w:eastAsia="cs-CZ"/>
              </w:rPr>
            </w:pPr>
            <w:r w:rsidRPr="00446BDD">
              <w:rPr>
                <w:lang w:eastAsia="cs-CZ"/>
              </w:rPr>
              <w:t xml:space="preserve">Číslo účtu: </w:t>
            </w:r>
          </w:p>
        </w:tc>
        <w:tc>
          <w:tcPr>
            <w:tcW w:w="8505" w:type="dxa"/>
            <w:vAlign w:val="center"/>
          </w:tcPr>
          <w:p w:rsidR="00F46F51" w:rsidRPr="00446BDD" w:rsidRDefault="00F46F51" w:rsidP="00F46F51">
            <w:pPr>
              <w:suppressAutoHyphens/>
              <w:spacing w:before="0" w:after="0"/>
              <w:rPr>
                <w:lang w:eastAsia="cs-CZ"/>
              </w:rPr>
            </w:pPr>
            <w:r w:rsidRPr="00E26329">
              <w:rPr>
                <w:lang w:eastAsia="cs-CZ"/>
              </w:rPr>
              <w:t>772559293/0300</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Kontaktní osoba:</w:t>
            </w:r>
          </w:p>
        </w:tc>
        <w:tc>
          <w:tcPr>
            <w:tcW w:w="8505" w:type="dxa"/>
            <w:vAlign w:val="center"/>
          </w:tcPr>
          <w:p w:rsidR="00E26329" w:rsidRPr="00E26329" w:rsidRDefault="00B71448" w:rsidP="009349D1">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 xml:space="preserve">Tel.: </w:t>
            </w:r>
          </w:p>
        </w:tc>
        <w:tc>
          <w:tcPr>
            <w:tcW w:w="8505" w:type="dxa"/>
            <w:vAlign w:val="center"/>
          </w:tcPr>
          <w:p w:rsidR="00E26329" w:rsidRPr="00E26329" w:rsidRDefault="00B71448" w:rsidP="00803A6F">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Email:</w:t>
            </w:r>
          </w:p>
        </w:tc>
        <w:tc>
          <w:tcPr>
            <w:tcW w:w="8505" w:type="dxa"/>
            <w:vAlign w:val="center"/>
          </w:tcPr>
          <w:p w:rsidR="00E26329" w:rsidRPr="00803A6F" w:rsidRDefault="00B71448" w:rsidP="00803A6F">
            <w:pPr>
              <w:suppressAutoHyphens/>
              <w:spacing w:before="0" w:after="0"/>
              <w:rPr>
                <w:lang w:eastAsia="cs-CZ"/>
              </w:rPr>
            </w:pPr>
            <w:r>
              <w:rPr>
                <w:sz w:val="20"/>
                <w:szCs w:val="20"/>
              </w:rPr>
              <w:t>---bude doplněno před podpisem smlouvy---</w:t>
            </w:r>
          </w:p>
        </w:tc>
      </w:tr>
    </w:tbl>
    <w:p w:rsidR="00E26329" w:rsidRPr="00E26329" w:rsidRDefault="00E26329" w:rsidP="00E26329">
      <w:pPr>
        <w:suppressAutoHyphens/>
        <w:spacing w:before="0" w:after="0"/>
        <w:rPr>
          <w:lang w:eastAsia="cs-CZ"/>
        </w:rPr>
      </w:pPr>
      <w:r w:rsidRPr="00E26329">
        <w:rPr>
          <w:lang w:eastAsia="cs-CZ"/>
        </w:rPr>
        <w:t>dále jen „Kupující“</w:t>
      </w:r>
    </w:p>
    <w:p w:rsidR="00E26329" w:rsidRP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 xml:space="preserve">uzavírají dále uvedeného dne, měsíce a roku tuto Rámcovou </w:t>
      </w:r>
      <w:r w:rsidR="00CB4575">
        <w:rPr>
          <w:rFonts w:eastAsia="Times New Roman" w:cs="Arial"/>
          <w:lang w:eastAsia="cs-CZ"/>
        </w:rPr>
        <w:t>dohodu</w:t>
      </w:r>
      <w:r w:rsidRPr="00E26329">
        <w:rPr>
          <w:rFonts w:eastAsia="Times New Roman" w:cs="Arial"/>
          <w:lang w:eastAsia="cs-CZ"/>
        </w:rPr>
        <w:t xml:space="preserve"> (dále jen „Smlouva“), která je výsledkem veřejné zakázky s názvem „</w:t>
      </w:r>
      <w:r w:rsidR="00CF7D13" w:rsidRPr="000D3B94">
        <w:t xml:space="preserve">Dodávky periferních žilních kanyl pro </w:t>
      </w:r>
      <w:r w:rsidR="00BD63A5" w:rsidRPr="00BD63A5">
        <w:t xml:space="preserve">ZZSPK </w:t>
      </w:r>
      <w:r w:rsidR="000B022C">
        <w:t>202</w:t>
      </w:r>
      <w:r w:rsidR="00F46F51">
        <w:t>5</w:t>
      </w:r>
      <w:r w:rsidRPr="00E26329">
        <w:rPr>
          <w:rFonts w:eastAsia="Times New Roman" w:cs="Arial"/>
          <w:lang w:eastAsia="cs-CZ"/>
        </w:rPr>
        <w:t>“</w:t>
      </w:r>
      <w:r w:rsidR="00BD63A5">
        <w:rPr>
          <w:rFonts w:eastAsia="Times New Roman" w:cs="Arial"/>
          <w:lang w:eastAsia="cs-CZ"/>
        </w:rPr>
        <w:t>.</w:t>
      </w:r>
    </w:p>
    <w:p w:rsidR="00E26329" w:rsidRPr="00E26329" w:rsidRDefault="00E26329" w:rsidP="00B71448">
      <w:pPr>
        <w:pStyle w:val="Nadpis1"/>
      </w:pPr>
      <w:r w:rsidRPr="00E26329">
        <w:t>PŘEDMĚT SMLOUVY</w:t>
      </w:r>
    </w:p>
    <w:p w:rsidR="001129D9" w:rsidRPr="001129D9" w:rsidRDefault="00E26329" w:rsidP="00010DDF">
      <w:pPr>
        <w:pStyle w:val="Nadpis2"/>
        <w:rPr>
          <w:i/>
          <w:sz w:val="20"/>
          <w:lang w:eastAsia="cs-CZ"/>
        </w:rPr>
      </w:pPr>
      <w:r w:rsidRPr="00E26329">
        <w:rPr>
          <w:lang w:eastAsia="cs-CZ"/>
        </w:rPr>
        <w:t xml:space="preserve">Prodávající se touto Smlouvou a za podmínek v ní sjednaných zavazuje na základě Objednávek dodávat Kupujícímu </w:t>
      </w:r>
      <w:r w:rsidR="001129D9">
        <w:rPr>
          <w:lang w:eastAsia="cs-CZ"/>
        </w:rPr>
        <w:t>spotřební zdravotnický materiál</w:t>
      </w:r>
      <w:r w:rsidR="005870AA">
        <w:t xml:space="preserve"> </w:t>
      </w:r>
      <w:r w:rsidRPr="00E26329">
        <w:rPr>
          <w:lang w:eastAsia="cs-CZ"/>
        </w:rPr>
        <w:t>určen</w:t>
      </w:r>
      <w:r w:rsidR="00D13D82">
        <w:rPr>
          <w:lang w:eastAsia="cs-CZ"/>
        </w:rPr>
        <w:t>ý</w:t>
      </w:r>
      <w:r w:rsidRPr="00E26329">
        <w:rPr>
          <w:lang w:eastAsia="cs-CZ"/>
        </w:rPr>
        <w:t xml:space="preserve"> pro poskytování přednemocniční neodkladné péče (dále jen „Zboží“</w:t>
      </w:r>
      <w:r w:rsidR="00CB632B">
        <w:rPr>
          <w:lang w:eastAsia="cs-CZ"/>
        </w:rPr>
        <w:t>)</w:t>
      </w:r>
      <w:r w:rsidR="00010DDF">
        <w:t>.</w:t>
      </w:r>
    </w:p>
    <w:p w:rsidR="001129D9" w:rsidRPr="001129D9" w:rsidRDefault="001129D9" w:rsidP="001129D9">
      <w:pPr>
        <w:pStyle w:val="Nadpis2"/>
        <w:rPr>
          <w:lang w:eastAsia="cs-CZ"/>
        </w:rPr>
      </w:pPr>
      <w:r w:rsidRPr="00E26329">
        <w:rPr>
          <w:lang w:eastAsia="cs-CZ"/>
        </w:rPr>
        <w:t>Bližší specifikace jednotlivých položek Zboží je uvedena v Příloze č. 1 této Smlouvy.</w:t>
      </w:r>
    </w:p>
    <w:p w:rsidR="00E26329" w:rsidRPr="00E26329" w:rsidRDefault="00E26329" w:rsidP="005C38CC">
      <w:pPr>
        <w:pStyle w:val="Nadpis2"/>
        <w:keepNext/>
        <w:ind w:left="578" w:hanging="578"/>
        <w:rPr>
          <w:lang w:eastAsia="cs-CZ"/>
        </w:rPr>
      </w:pPr>
      <w:r w:rsidRPr="00E26329">
        <w:rPr>
          <w:rFonts w:cs="Arial"/>
          <w:color w:val="000000"/>
          <w:lang w:eastAsia="cs-CZ"/>
        </w:rPr>
        <w:t>Prodávající se dále zavazuje společně s dílčími dodávkami Zboží realizovanými na základě této Smlouvy poskytnout Kupujícímu:</w:t>
      </w:r>
    </w:p>
    <w:p w:rsidR="00E26329" w:rsidRPr="00E26329" w:rsidRDefault="00E26329" w:rsidP="00E26329">
      <w:pPr>
        <w:pStyle w:val="Nadpis3"/>
        <w:rPr>
          <w:lang w:eastAsia="cs-CZ"/>
        </w:rPr>
      </w:pPr>
      <w:r w:rsidRPr="00E26329">
        <w:rPr>
          <w:lang w:eastAsia="cs-CZ"/>
        </w:rPr>
        <w:t>Dopravu do místa plnění (předání Zboží)</w:t>
      </w:r>
    </w:p>
    <w:p w:rsidR="00E26329" w:rsidRPr="00E26329" w:rsidRDefault="00E26329" w:rsidP="00E26329">
      <w:pPr>
        <w:pStyle w:val="Nadpis3"/>
        <w:rPr>
          <w:lang w:eastAsia="cs-CZ"/>
        </w:rPr>
      </w:pPr>
      <w:r w:rsidRPr="00E26329">
        <w:rPr>
          <w:lang w:eastAsia="cs-CZ"/>
        </w:rPr>
        <w:t>Balné pro Zboží</w:t>
      </w:r>
    </w:p>
    <w:p w:rsidR="00E26329" w:rsidRPr="00E26329" w:rsidRDefault="00E26329" w:rsidP="00E26329">
      <w:pPr>
        <w:pStyle w:val="Nadpis2"/>
        <w:rPr>
          <w:strike/>
          <w:lang w:eastAsia="cs-CZ"/>
        </w:rPr>
      </w:pPr>
      <w:r w:rsidRPr="00E26329">
        <w:rPr>
          <w:lang w:eastAsia="cs-CZ"/>
        </w:rPr>
        <w:t xml:space="preserve">Kupující se zavazuje Zboží dodané v souladu s touto Smlouvou a Objednávkou převzít a zaplatit za ně kupní cenu sjednanou v čl. </w:t>
      </w:r>
      <w:r w:rsidR="00CE0485">
        <w:rPr>
          <w:lang w:eastAsia="cs-CZ"/>
        </w:rPr>
        <w:t>3 této</w:t>
      </w:r>
      <w:r w:rsidRPr="00E26329">
        <w:rPr>
          <w:lang w:eastAsia="cs-CZ"/>
        </w:rPr>
        <w:t xml:space="preserve"> Smlouvy.</w:t>
      </w:r>
    </w:p>
    <w:p w:rsidR="00E26329" w:rsidRPr="00E26329" w:rsidRDefault="00E26329" w:rsidP="00E26329">
      <w:pPr>
        <w:pStyle w:val="Nadpis2"/>
        <w:rPr>
          <w:rFonts w:eastAsia="MS Mincho"/>
          <w:bCs/>
          <w:sz w:val="24"/>
          <w:szCs w:val="24"/>
          <w:lang w:eastAsia="cs-CZ"/>
        </w:rPr>
      </w:pPr>
      <w:r w:rsidRPr="00E26329">
        <w:rPr>
          <w:lang w:eastAsia="cs-CZ"/>
        </w:rPr>
        <w:t xml:space="preserve">Tato Smlouva nezakládá závazek Kupujícího odebírat od Prodávajícího jakékoli množství Zboží. Kupující bude určovat konkrétní množství dílčích dodávek Zboží dle svých aktuálních potřeb a je povinen odebrat pouze takové množství Zboží, které si u Prodávajícího objednal. </w:t>
      </w:r>
    </w:p>
    <w:p w:rsidR="00E26329" w:rsidRPr="00E26329" w:rsidRDefault="00E26329" w:rsidP="00B71448">
      <w:pPr>
        <w:pStyle w:val="Nadpis1"/>
      </w:pPr>
      <w:r w:rsidRPr="00E26329">
        <w:lastRenderedPageBreak/>
        <w:t>KUPNÍ CENA</w:t>
      </w:r>
    </w:p>
    <w:p w:rsidR="00E26329" w:rsidRPr="00E26329" w:rsidRDefault="00E26329" w:rsidP="00E26329">
      <w:pPr>
        <w:pStyle w:val="Nadpis2"/>
        <w:rPr>
          <w:lang w:eastAsia="cs-CZ"/>
        </w:rPr>
      </w:pPr>
      <w:r w:rsidRPr="00E26329">
        <w:rPr>
          <w:lang w:eastAsia="cs-CZ"/>
        </w:rPr>
        <w:t xml:space="preserve">Smluvní strany si sjednávají, že kupní cena každé jednotlivé dílčí dodávky Zboží bude stanovena </w:t>
      </w:r>
      <w:r w:rsidRPr="00E26329">
        <w:rPr>
          <w:lang w:eastAsia="cs-CZ"/>
        </w:rPr>
        <w:br/>
        <w:t xml:space="preserve">na základě jednotkových cen Zboží, které jsou uvedeny v Příloze č. </w:t>
      </w:r>
      <w:r w:rsidR="00CB632B">
        <w:rPr>
          <w:lang w:eastAsia="cs-CZ"/>
        </w:rPr>
        <w:t>1</w:t>
      </w:r>
      <w:r w:rsidRPr="00E26329">
        <w:rPr>
          <w:lang w:eastAsia="cs-CZ"/>
        </w:rPr>
        <w:t xml:space="preserve"> této Smlouvy. </w:t>
      </w:r>
    </w:p>
    <w:p w:rsidR="00E26329" w:rsidRPr="00E26329" w:rsidRDefault="00E26329" w:rsidP="00E26329">
      <w:pPr>
        <w:pStyle w:val="Nadpis2"/>
        <w:rPr>
          <w:color w:val="FF0000"/>
          <w:lang w:eastAsia="cs-CZ"/>
        </w:rPr>
      </w:pPr>
      <w:r w:rsidRPr="00E26329">
        <w:rPr>
          <w:lang w:eastAsia="cs-CZ"/>
        </w:rPr>
        <w:t xml:space="preserve">Jednotkové ceny Zboží bez DPH jsou nejvýše přípustné po celou dobu účinnosti Smlouvy a zahrnují veškeré náklady související s realizací dodávky Zboží (např. za dopravu do místa plnění včetně složení Zboží v místě plnění, poštovné, balné, pojištění, celní či jiné přirážky a případné další náklady potřebné k realizaci dodávky Zboží). </w:t>
      </w:r>
      <w:r w:rsidRPr="00E26329">
        <w:rPr>
          <w:lang w:eastAsia="cs-CZ"/>
        </w:rPr>
        <w:tab/>
        <w:t>Jednotková cena Zboží bude úměrně snížena, pokud se výrobní cena dané položky sníží.</w:t>
      </w:r>
    </w:p>
    <w:p w:rsidR="00E26329" w:rsidRPr="00E26329" w:rsidRDefault="00E26329" w:rsidP="00E26329">
      <w:pPr>
        <w:pStyle w:val="Nadpis2"/>
        <w:rPr>
          <w:lang w:eastAsia="cs-CZ"/>
        </w:rPr>
      </w:pPr>
      <w:r w:rsidRPr="00E26329">
        <w:rPr>
          <w:lang w:eastAsia="cs-CZ"/>
        </w:rPr>
        <w:t>K jednotkovým cenám Zboží bude připočtena DPH ve výši dle platných právních předpisů. Kupní cenu včetně DPH je možno změnit pouze v případě, že v průběhu realizace dodávek Zboží dojde ke změnám daňových nebo jiných legislativních předpisů, které mají vliv na cenu. V důsledku změny sazby DPH není nutno ke Smlouvě uzavírat dodatek.</w:t>
      </w:r>
    </w:p>
    <w:p w:rsidR="00E26329" w:rsidRPr="00E26329" w:rsidRDefault="00E26329" w:rsidP="00B71448">
      <w:pPr>
        <w:pStyle w:val="Nadpis1"/>
      </w:pPr>
      <w:r w:rsidRPr="00E26329">
        <w:t>Platební A FAKTURAČNÍ PODMÍNKY</w:t>
      </w:r>
    </w:p>
    <w:p w:rsidR="00E26329" w:rsidRPr="00E26329" w:rsidRDefault="00E26329" w:rsidP="00E26329">
      <w:pPr>
        <w:pStyle w:val="Nadpis2"/>
        <w:rPr>
          <w:rFonts w:eastAsia="MS Mincho"/>
          <w:bCs/>
          <w:color w:val="FF0000"/>
          <w:sz w:val="24"/>
          <w:szCs w:val="24"/>
          <w:lang w:eastAsia="cs-CZ"/>
        </w:rPr>
      </w:pPr>
      <w:r w:rsidRPr="00E26329">
        <w:rPr>
          <w:lang w:eastAsia="cs-CZ"/>
        </w:rPr>
        <w:t xml:space="preserve">Kupní cenu jednotlivých objednaných dílčích dodávek Zboží stanovenou dle odst. </w:t>
      </w:r>
      <w:r>
        <w:rPr>
          <w:lang w:eastAsia="cs-CZ"/>
        </w:rPr>
        <w:t>3</w:t>
      </w:r>
      <w:r w:rsidRPr="00E26329">
        <w:rPr>
          <w:lang w:eastAsia="cs-CZ"/>
        </w:rPr>
        <w:t>.1</w:t>
      </w:r>
      <w:r>
        <w:rPr>
          <w:lang w:eastAsia="cs-CZ"/>
        </w:rPr>
        <w:t xml:space="preserve"> této</w:t>
      </w:r>
      <w:r w:rsidRPr="00E26329">
        <w:rPr>
          <w:lang w:eastAsia="cs-CZ"/>
        </w:rPr>
        <w:t xml:space="preserve"> Smlouvy včetně DPH se Kupující zavazuje uhradit na základě faktury/daňového dokladu vystavené Prodávajícím po dodání objednaného Zboží a jeho převzetí Kupujícím. Přílohou faktury bude vždy kopie dodacího listu podepsaná pověřenou kontaktní osobou Kupujícího</w:t>
      </w:r>
      <w:r w:rsidR="00A81F58">
        <w:rPr>
          <w:lang w:eastAsia="cs-CZ"/>
        </w:rPr>
        <w:t xml:space="preserve"> (dle přílohy č. </w:t>
      </w:r>
      <w:r w:rsidR="00CB632B">
        <w:rPr>
          <w:lang w:eastAsia="cs-CZ"/>
        </w:rPr>
        <w:t>2</w:t>
      </w:r>
      <w:r w:rsidR="00A81F58">
        <w:rPr>
          <w:lang w:eastAsia="cs-CZ"/>
        </w:rPr>
        <w:t xml:space="preserve"> této výzvy)</w:t>
      </w:r>
      <w:r w:rsidRPr="00E26329">
        <w:rPr>
          <w:lang w:eastAsia="cs-CZ"/>
        </w:rPr>
        <w:t>. Dodací listy budou členěny pro jednotlivá pracoviště Kupujícího, která budou uvedena na Objednávkách.</w:t>
      </w:r>
    </w:p>
    <w:p w:rsidR="00E26329" w:rsidRPr="00E26329" w:rsidRDefault="00E26329" w:rsidP="00E26329">
      <w:pPr>
        <w:pStyle w:val="Nadpis2"/>
        <w:rPr>
          <w:lang w:eastAsia="cs-CZ"/>
        </w:rPr>
      </w:pPr>
      <w:r w:rsidRPr="00E26329">
        <w:rPr>
          <w:lang w:eastAsia="cs-CZ"/>
        </w:rPr>
        <w:t xml:space="preserve">Faktura vystavená Prodávajícím je splatná na účet Prodávajícího uvedený v záhlaví této Smlouvy, a to do </w:t>
      </w:r>
      <w:r w:rsidR="005C38CC" w:rsidRPr="00F46F51">
        <w:rPr>
          <w:rFonts w:asciiTheme="minorHAnsi" w:hAnsiTheme="minorHAnsi"/>
          <w:b/>
          <w:highlight w:val="yellow"/>
          <w:lang w:eastAsia="cs-CZ"/>
        </w:rPr>
        <w:t>=DOPLNIT=</w:t>
      </w:r>
      <w:r w:rsidR="005C38CC" w:rsidRPr="00E26329">
        <w:rPr>
          <w:i/>
          <w:color w:val="4F6228"/>
          <w:lang w:eastAsia="cs-CZ"/>
        </w:rPr>
        <w:t xml:space="preserve"> </w:t>
      </w:r>
      <w:r w:rsidRPr="00E26329">
        <w:rPr>
          <w:i/>
          <w:color w:val="4F6228"/>
          <w:lang w:eastAsia="cs-CZ"/>
        </w:rPr>
        <w:t>(</w:t>
      </w:r>
      <w:r w:rsidR="005C38CC">
        <w:rPr>
          <w:i/>
          <w:color w:val="4F6228"/>
          <w:lang w:eastAsia="cs-CZ"/>
        </w:rPr>
        <w:t>min.</w:t>
      </w:r>
      <w:r w:rsidRPr="00E26329">
        <w:rPr>
          <w:i/>
          <w:color w:val="4F6228"/>
          <w:lang w:eastAsia="cs-CZ"/>
        </w:rPr>
        <w:t xml:space="preserve"> </w:t>
      </w:r>
      <w:r w:rsidR="00D73EBE">
        <w:rPr>
          <w:i/>
          <w:color w:val="4F6228"/>
          <w:lang w:eastAsia="cs-CZ"/>
        </w:rPr>
        <w:t>30</w:t>
      </w:r>
      <w:r w:rsidRPr="00E26329">
        <w:rPr>
          <w:color w:val="4F6228"/>
          <w:lang w:eastAsia="cs-CZ"/>
        </w:rPr>
        <w:t>)</w:t>
      </w:r>
      <w:r w:rsidRPr="00E26329">
        <w:rPr>
          <w:lang w:eastAsia="cs-CZ"/>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rsidR="00E26329" w:rsidRPr="00E26329" w:rsidRDefault="00E26329" w:rsidP="00E26329">
      <w:pPr>
        <w:pStyle w:val="Nadpis2"/>
        <w:rPr>
          <w:lang w:eastAsia="cs-CZ"/>
        </w:rPr>
      </w:pPr>
      <w:r w:rsidRPr="00E26329">
        <w:rPr>
          <w:lang w:eastAsia="cs-CZ"/>
        </w:rPr>
        <w:t>Došlá faktura musí nejen splňovat všechny zákonné náležitosti, ale musí obsahovat ve vztahu k plnění věcně správné údaje s rozepsanými jednotlivými položkami Zboží a musí na ní být uvedeno číslo této Smlouvy a číslo příslušné Objednávky. Faktura musí být doručena na adresu</w:t>
      </w:r>
      <w:r w:rsidR="00F4530B">
        <w:rPr>
          <w:lang w:eastAsia="cs-CZ"/>
        </w:rPr>
        <w:t xml:space="preserve"> sídla kupujícího.</w:t>
      </w:r>
      <w:r w:rsidRPr="00E26329">
        <w:rPr>
          <w:lang w:eastAsia="cs-CZ"/>
        </w:rPr>
        <w:t xml:space="preserve"> 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E26329" w:rsidRPr="00483647" w:rsidRDefault="00E26329" w:rsidP="00483647">
      <w:pPr>
        <w:pStyle w:val="Nadpis2"/>
      </w:pPr>
      <w:r w:rsidRPr="00483647">
        <w:t xml:space="preserve">Kupující připouští vystavení elektronické faktury Prodávajícím, jejíž forma musí být v souladu s evropským standardem elektronické faktury. Faktura musí být zaslána na e-mailovou adresu </w:t>
      </w:r>
      <w:r w:rsidR="00B71448" w:rsidRPr="00483647">
        <w:t>kontaktní osoby uvedenou v bodě 1.2 této smlouvy.</w:t>
      </w:r>
      <w:r w:rsidRPr="00483647">
        <w:t xml:space="preserve"> </w:t>
      </w:r>
    </w:p>
    <w:p w:rsidR="00E26329" w:rsidRPr="00E26329" w:rsidRDefault="00E26329" w:rsidP="00E26329">
      <w:pPr>
        <w:pStyle w:val="Nadpis2"/>
        <w:rPr>
          <w:lang w:eastAsia="cs-CZ"/>
        </w:rPr>
      </w:pPr>
      <w:r w:rsidRPr="00E26329">
        <w:rPr>
          <w:lang w:eastAsia="cs-CZ"/>
        </w:rPr>
        <w:t>K vyrovnání závazku Kupujícího dojde odepsáním částky z jeho účtu ve prospěch účtu Prodávajícího.</w:t>
      </w:r>
    </w:p>
    <w:p w:rsidR="00E26329" w:rsidRPr="00E26329" w:rsidRDefault="00E26329" w:rsidP="00B71448">
      <w:pPr>
        <w:pStyle w:val="Nadpis1"/>
      </w:pPr>
      <w:r w:rsidRPr="00E26329">
        <w:tab/>
        <w:t>DOBA A MÍSTO PLNĚNÍ</w:t>
      </w:r>
    </w:p>
    <w:p w:rsidR="00E26329" w:rsidRPr="00E26329" w:rsidRDefault="00E26329" w:rsidP="00E26329">
      <w:pPr>
        <w:pStyle w:val="Nadpis2"/>
        <w:rPr>
          <w:lang w:eastAsia="cs-CZ"/>
        </w:rPr>
      </w:pPr>
      <w:r w:rsidRPr="00E26329">
        <w:rPr>
          <w:lang w:eastAsia="cs-CZ"/>
        </w:rPr>
        <w:t xml:space="preserve">Zboží bude dodáno vždy nejpozději do </w:t>
      </w:r>
      <w:bookmarkStart w:id="0" w:name="_GoBack"/>
      <w:r w:rsidR="005C38CC" w:rsidRPr="00F46F51">
        <w:rPr>
          <w:rFonts w:asciiTheme="minorHAnsi" w:hAnsiTheme="minorHAnsi"/>
          <w:b/>
          <w:highlight w:val="yellow"/>
          <w:lang w:eastAsia="cs-CZ"/>
        </w:rPr>
        <w:t>=DOPLNIT=</w:t>
      </w:r>
      <w:bookmarkEnd w:id="0"/>
      <w:r w:rsidR="005C38CC" w:rsidRPr="00E26329">
        <w:rPr>
          <w:i/>
          <w:color w:val="4F6228"/>
          <w:lang w:eastAsia="cs-CZ"/>
        </w:rPr>
        <w:t xml:space="preserve"> </w:t>
      </w:r>
      <w:r w:rsidRPr="00E26329">
        <w:rPr>
          <w:i/>
          <w:color w:val="4F6228"/>
          <w:lang w:eastAsia="cs-CZ"/>
        </w:rPr>
        <w:t xml:space="preserve">(max. </w:t>
      </w:r>
      <w:r w:rsidR="00EF719A">
        <w:rPr>
          <w:i/>
          <w:color w:val="4F6228"/>
          <w:lang w:eastAsia="cs-CZ"/>
        </w:rPr>
        <w:t>5</w:t>
      </w:r>
      <w:r w:rsidRPr="00E26329">
        <w:rPr>
          <w:i/>
          <w:color w:val="4F6228"/>
          <w:lang w:eastAsia="cs-CZ"/>
        </w:rPr>
        <w:t>)</w:t>
      </w:r>
      <w:r w:rsidRPr="00E26329">
        <w:rPr>
          <w:lang w:eastAsia="cs-CZ"/>
        </w:rPr>
        <w:t xml:space="preserve"> pracovních dnů od doručení Objednávky Prodávajícímu. Zboží bude dodáno v pra</w:t>
      </w:r>
      <w:r w:rsidR="005C38CC">
        <w:rPr>
          <w:lang w:eastAsia="cs-CZ"/>
        </w:rPr>
        <w:t xml:space="preserve">covních dnech v době od </w:t>
      </w:r>
      <w:r w:rsidR="00B71448">
        <w:rPr>
          <w:lang w:eastAsia="cs-CZ"/>
        </w:rPr>
        <w:t>8</w:t>
      </w:r>
      <w:r w:rsidR="005C38CC">
        <w:rPr>
          <w:lang w:eastAsia="cs-CZ"/>
        </w:rPr>
        <w:t>:00</w:t>
      </w:r>
      <w:r w:rsidR="004225EF">
        <w:rPr>
          <w:lang w:eastAsia="cs-CZ"/>
        </w:rPr>
        <w:t xml:space="preserve"> do 14</w:t>
      </w:r>
      <w:r w:rsidRPr="00E26329">
        <w:rPr>
          <w:lang w:eastAsia="cs-CZ"/>
        </w:rPr>
        <w:t>:00 hod</w:t>
      </w:r>
      <w:r w:rsidR="005C38CC">
        <w:rPr>
          <w:lang w:eastAsia="cs-CZ"/>
        </w:rPr>
        <w:t>in</w:t>
      </w:r>
      <w:r w:rsidRPr="00E26329">
        <w:rPr>
          <w:lang w:eastAsia="cs-CZ"/>
        </w:rPr>
        <w:t xml:space="preserve">. Upřesnění termínu dodání Prodávající sdělí telefonicky nebo elektronicky kontaktní osobě </w:t>
      </w:r>
      <w:r w:rsidR="00D73EBE">
        <w:rPr>
          <w:lang w:eastAsia="cs-CZ"/>
        </w:rPr>
        <w:t>příslušné výjezdové základny</w:t>
      </w:r>
      <w:r w:rsidRPr="00E26329">
        <w:rPr>
          <w:lang w:eastAsia="cs-CZ"/>
        </w:rPr>
        <w:t xml:space="preserve"> – viz </w:t>
      </w:r>
      <w:r w:rsidR="00CB632B">
        <w:rPr>
          <w:lang w:eastAsia="cs-CZ"/>
        </w:rPr>
        <w:t>příloha č. 2</w:t>
      </w:r>
      <w:r w:rsidRPr="00E26329">
        <w:rPr>
          <w:lang w:eastAsia="cs-CZ"/>
        </w:rPr>
        <w:t xml:space="preserve"> této Smlouvy.</w:t>
      </w:r>
    </w:p>
    <w:p w:rsidR="00E26329" w:rsidRPr="00E26329" w:rsidRDefault="00E26329" w:rsidP="00E26329">
      <w:pPr>
        <w:pStyle w:val="Nadpis2"/>
        <w:rPr>
          <w:lang w:eastAsia="cs-CZ"/>
        </w:rPr>
      </w:pPr>
      <w:r w:rsidRPr="00E26329">
        <w:rPr>
          <w:lang w:eastAsia="cs-CZ"/>
        </w:rPr>
        <w:t xml:space="preserve">Termín dodání Zboží v případě mimořádné akutní potřeby Zboží bude do </w:t>
      </w:r>
      <w:r w:rsidR="00681F2B">
        <w:rPr>
          <w:lang w:eastAsia="cs-CZ"/>
        </w:rPr>
        <w:t>3</w:t>
      </w:r>
      <w:r w:rsidRPr="00E26329">
        <w:rPr>
          <w:lang w:eastAsia="cs-CZ"/>
        </w:rPr>
        <w:t xml:space="preserve"> pracovních dnů </w:t>
      </w:r>
      <w:r w:rsidRPr="00E26329">
        <w:rPr>
          <w:lang w:eastAsia="cs-CZ"/>
        </w:rPr>
        <w:br/>
        <w:t>od předání Objednávky Prodávajícímu. Způsob předání Objednávky bude v tomto případě dohodnut telefonicky.</w:t>
      </w:r>
      <w:r w:rsidR="00161C84">
        <w:rPr>
          <w:lang w:eastAsia="cs-CZ"/>
        </w:rPr>
        <w:t xml:space="preserve"> Mimořádná akutní potřeba musí být řádně odůvodněna a nesmí nahrazovat standardní objednávky.</w:t>
      </w:r>
    </w:p>
    <w:p w:rsidR="00E26329" w:rsidRPr="00E26329" w:rsidRDefault="00D73EBE" w:rsidP="00E26329">
      <w:pPr>
        <w:pStyle w:val="Nadpis2"/>
        <w:rPr>
          <w:lang w:eastAsia="cs-CZ"/>
        </w:rPr>
      </w:pPr>
      <w:r>
        <w:rPr>
          <w:lang w:eastAsia="cs-CZ"/>
        </w:rPr>
        <w:lastRenderedPageBreak/>
        <w:t>Místem plnění (předání Zboží) jsou výjezdové základny kupujícího (viz pří</w:t>
      </w:r>
      <w:r w:rsidR="00CB632B">
        <w:rPr>
          <w:lang w:eastAsia="cs-CZ"/>
        </w:rPr>
        <w:t>loha č. 2</w:t>
      </w:r>
      <w:r>
        <w:rPr>
          <w:lang w:eastAsia="cs-CZ"/>
        </w:rPr>
        <w:t xml:space="preserve"> této smlouvy)</w:t>
      </w:r>
      <w:r w:rsidR="00E26329">
        <w:rPr>
          <w:lang w:eastAsia="cs-CZ"/>
        </w:rPr>
        <w:t>.</w:t>
      </w:r>
      <w:r>
        <w:rPr>
          <w:lang w:eastAsia="cs-CZ"/>
        </w:rPr>
        <w:t xml:space="preserve"> Místo dodání bude určeno v objednávce.</w:t>
      </w:r>
    </w:p>
    <w:p w:rsidR="00E26329" w:rsidRPr="00E26329" w:rsidRDefault="00E26329" w:rsidP="00B71448">
      <w:pPr>
        <w:pStyle w:val="Nadpis1"/>
      </w:pPr>
      <w:r w:rsidRPr="00E26329">
        <w:t xml:space="preserve">DODACÍ PODMÍNKY </w:t>
      </w:r>
    </w:p>
    <w:p w:rsidR="006839C4" w:rsidRPr="006839C4" w:rsidRDefault="00E26329" w:rsidP="00E26329">
      <w:pPr>
        <w:pStyle w:val="Nadpis2"/>
        <w:rPr>
          <w:color w:val="244061"/>
          <w:lang w:eastAsia="cs-CZ"/>
        </w:rPr>
      </w:pPr>
      <w:r w:rsidRPr="00E26329">
        <w:rPr>
          <w:lang w:eastAsia="cs-CZ"/>
        </w:rPr>
        <w:t>Prodávající se zavazuje dodávat veškeré Zboží na základě písemných Ob</w:t>
      </w:r>
      <w:r w:rsidR="006839C4">
        <w:rPr>
          <w:lang w:eastAsia="cs-CZ"/>
        </w:rPr>
        <w:t>jednávek Kupujícího učiněných</w:t>
      </w:r>
      <w:r w:rsidR="006839C4">
        <w:rPr>
          <w:lang w:eastAsia="cs-CZ"/>
        </w:rPr>
        <w:br/>
        <w:t>e</w:t>
      </w:r>
      <w:r w:rsidRPr="00E26329">
        <w:rPr>
          <w:lang w:eastAsia="cs-CZ"/>
        </w:rPr>
        <w:t xml:space="preserve">mailem na adresu: </w:t>
      </w:r>
      <w:r w:rsidR="005C38CC" w:rsidRPr="00EC75F8">
        <w:rPr>
          <w:rFonts w:asciiTheme="minorHAnsi" w:hAnsiTheme="minorHAnsi"/>
          <w:highlight w:val="yellow"/>
          <w:lang w:eastAsia="cs-CZ"/>
        </w:rPr>
        <w:t>=DOPLNIT=</w:t>
      </w:r>
      <w:r w:rsidR="005C38CC">
        <w:rPr>
          <w:rFonts w:asciiTheme="minorHAnsi" w:hAnsiTheme="minorHAnsi"/>
          <w:lang w:eastAsia="cs-CZ"/>
        </w:rPr>
        <w:t>.</w:t>
      </w:r>
    </w:p>
    <w:p w:rsidR="00E26329" w:rsidRPr="00E26329" w:rsidRDefault="00E26329" w:rsidP="00E26329">
      <w:pPr>
        <w:pStyle w:val="Nadpis2"/>
        <w:rPr>
          <w:color w:val="244061"/>
          <w:lang w:eastAsia="cs-CZ"/>
        </w:rPr>
      </w:pPr>
      <w:r w:rsidRPr="00E26329">
        <w:rPr>
          <w:lang w:eastAsia="cs-CZ"/>
        </w:rPr>
        <w:t xml:space="preserve">Objednávka bude obsahovat požadovaný druh a množství Zboží, </w:t>
      </w:r>
      <w:r w:rsidRPr="00E26329">
        <w:rPr>
          <w:color w:val="000000"/>
          <w:lang w:eastAsia="cs-CZ"/>
        </w:rPr>
        <w:t>jednotkovou cenu</w:t>
      </w:r>
      <w:r w:rsidR="00D73EBE">
        <w:rPr>
          <w:color w:val="000000"/>
          <w:lang w:eastAsia="cs-CZ"/>
        </w:rPr>
        <w:t>,</w:t>
      </w:r>
      <w:r w:rsidRPr="00E26329">
        <w:rPr>
          <w:color w:val="000000"/>
          <w:lang w:eastAsia="cs-CZ"/>
        </w:rPr>
        <w:t xml:space="preserve"> celkovou cenu dílčího plnění</w:t>
      </w:r>
      <w:r w:rsidR="00D73EBE">
        <w:rPr>
          <w:color w:val="000000"/>
          <w:lang w:eastAsia="cs-CZ"/>
        </w:rPr>
        <w:t xml:space="preserve"> a místo dodání</w:t>
      </w:r>
      <w:r w:rsidRPr="00E26329">
        <w:rPr>
          <w:color w:val="000000"/>
          <w:lang w:eastAsia="cs-CZ"/>
        </w:rPr>
        <w:t>.</w:t>
      </w:r>
      <w:r w:rsidRPr="00E26329">
        <w:rPr>
          <w:lang w:eastAsia="cs-CZ"/>
        </w:rPr>
        <w:t xml:space="preserve"> Přijetí Objednávky je Prodávající povinen Kupujícímu obratem (elektronicky) zpětně potvrdit.</w:t>
      </w:r>
      <w:r w:rsidR="00C107D1">
        <w:rPr>
          <w:lang w:eastAsia="cs-CZ"/>
        </w:rPr>
        <w:t xml:space="preserve"> </w:t>
      </w:r>
      <w:r w:rsidRPr="00E26329">
        <w:rPr>
          <w:lang w:eastAsia="cs-CZ"/>
        </w:rPr>
        <w:t>Pokud bude Objednávka Prodávajícím potvrzena v době trvání této Smlouvy, bude Zboží Kupujícímu dodáno za jednotkové ceny dle této Smlouvy bez ohledu na to, kdy bude dodáno.</w:t>
      </w:r>
    </w:p>
    <w:p w:rsidR="00E26329" w:rsidRPr="00E26329" w:rsidRDefault="00E26329" w:rsidP="00E26329">
      <w:pPr>
        <w:pStyle w:val="Nadpis2"/>
        <w:rPr>
          <w:lang w:eastAsia="cs-CZ"/>
        </w:rPr>
      </w:pPr>
      <w:r w:rsidRPr="00E26329">
        <w:rPr>
          <w:lang w:eastAsia="cs-CZ"/>
        </w:rPr>
        <w:t>Kupující se zavazuje v případě, že Zboží bylo v souladu s touto Smlouvou a Objednávkou dodáno řádně a včas, stvrdit jeho převzetí podpisem na dodacím listě. Každá ze smluvních stran si ponechá jeden oběma smluvními stranami podepsaný dodací list. Kupující si Zboží před potvrzením jeho převzetí</w:t>
      </w:r>
      <w:r w:rsidRPr="00E26329">
        <w:rPr>
          <w:lang w:eastAsia="cs-CZ"/>
        </w:rPr>
        <w:br/>
        <w:t>na dodacím listě prohlédne a ověří jeho druh a množství.</w:t>
      </w:r>
    </w:p>
    <w:p w:rsidR="00E26329" w:rsidRDefault="00E26329" w:rsidP="00E26329">
      <w:pPr>
        <w:pStyle w:val="Nadpis2"/>
        <w:rPr>
          <w:lang w:eastAsia="cs-CZ"/>
        </w:rPr>
      </w:pPr>
      <w:r w:rsidRPr="00E26329">
        <w:rPr>
          <w:lang w:eastAsia="cs-CZ"/>
        </w:rPr>
        <w:t xml:space="preserve">Zboží dodané Prodávajícím musí splňovat požadavky na jakost, neporušenost balení </w:t>
      </w:r>
      <w:r w:rsidRPr="00E26329">
        <w:rPr>
          <w:lang w:eastAsia="cs-CZ"/>
        </w:rPr>
        <w:br/>
        <w:t xml:space="preserve">a řádné označení dle platných právních předpisů. Prodávající bude na daňovém dokladu (faktuře) deklarovat „Prohlášení o shodě“ k dodanému Zboží.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druh, množství a kvalitu. </w:t>
      </w:r>
    </w:p>
    <w:p w:rsidR="00161C84" w:rsidRPr="00161C84" w:rsidRDefault="00161C84" w:rsidP="00161C84">
      <w:pPr>
        <w:pStyle w:val="Nadpis2"/>
        <w:rPr>
          <w:lang w:eastAsia="cs-CZ"/>
        </w:rPr>
      </w:pPr>
      <w:r>
        <w:rPr>
          <w:lang w:eastAsia="cs-CZ"/>
        </w:rPr>
        <w:t>Minimální hodnota dílčí objednávky činí</w:t>
      </w:r>
      <w:r w:rsidR="00D13D82">
        <w:rPr>
          <w:lang w:eastAsia="cs-CZ"/>
        </w:rPr>
        <w:t xml:space="preserve"> </w:t>
      </w:r>
      <w:r w:rsidR="00D13D82" w:rsidRPr="00D13D82">
        <w:rPr>
          <w:rFonts w:asciiTheme="minorHAnsi" w:hAnsiTheme="minorHAnsi"/>
          <w:b/>
          <w:highlight w:val="yellow"/>
          <w:lang w:eastAsia="cs-CZ"/>
        </w:rPr>
        <w:t>=DOPLNIT=</w:t>
      </w:r>
      <w:r>
        <w:rPr>
          <w:lang w:eastAsia="cs-CZ"/>
        </w:rPr>
        <w:t xml:space="preserve"> </w:t>
      </w:r>
      <w:r w:rsidRPr="009C75A7">
        <w:rPr>
          <w:b/>
          <w:lang w:eastAsia="cs-CZ"/>
        </w:rPr>
        <w:t>Kč bez DPH</w:t>
      </w:r>
      <w:r w:rsidR="00D13D82">
        <w:rPr>
          <w:b/>
          <w:lang w:eastAsia="cs-CZ"/>
        </w:rPr>
        <w:t xml:space="preserve"> </w:t>
      </w:r>
      <w:r w:rsidR="00D13D82" w:rsidRPr="00D13D82">
        <w:rPr>
          <w:lang w:eastAsia="cs-CZ"/>
        </w:rPr>
        <w:t xml:space="preserve">(max. </w:t>
      </w:r>
      <w:r w:rsidR="009B620A">
        <w:rPr>
          <w:lang w:eastAsia="cs-CZ"/>
        </w:rPr>
        <w:t>1</w:t>
      </w:r>
      <w:r w:rsidR="00D13D82" w:rsidRPr="00D13D82">
        <w:rPr>
          <w:lang w:eastAsia="cs-CZ"/>
        </w:rPr>
        <w:t>.</w:t>
      </w:r>
      <w:r w:rsidR="00B861B5">
        <w:rPr>
          <w:lang w:eastAsia="cs-CZ"/>
        </w:rPr>
        <w:t>0</w:t>
      </w:r>
      <w:r w:rsidR="00D13D82" w:rsidRPr="00D13D82">
        <w:rPr>
          <w:lang w:eastAsia="cs-CZ"/>
        </w:rPr>
        <w:t>00,- Kč bez DPH</w:t>
      </w:r>
      <w:r w:rsidR="00D13D82">
        <w:rPr>
          <w:lang w:eastAsia="cs-CZ"/>
        </w:rPr>
        <w:t xml:space="preserve"> – pozn. zadavatele</w:t>
      </w:r>
      <w:r w:rsidR="00D13D82" w:rsidRPr="00D13D82">
        <w:rPr>
          <w:lang w:eastAsia="cs-CZ"/>
        </w:rPr>
        <w:t>)</w:t>
      </w:r>
      <w:r>
        <w:rPr>
          <w:lang w:eastAsia="cs-CZ"/>
        </w:rPr>
        <w:t>. Objednávka, která dosáhne min. stanovené hodnoty, bude dodána bez nároku na další poplatky (dopravné, balné apod.). U objednávek o nižší hodnotě bude</w:t>
      </w:r>
      <w:r w:rsidR="0097662C">
        <w:rPr>
          <w:lang w:eastAsia="cs-CZ"/>
        </w:rPr>
        <w:t xml:space="preserve"> účtován dodací poplatek </w:t>
      </w:r>
      <w:r w:rsidR="0097662C" w:rsidRPr="00EC75F8">
        <w:rPr>
          <w:rFonts w:asciiTheme="minorHAnsi" w:hAnsiTheme="minorHAnsi"/>
          <w:highlight w:val="yellow"/>
          <w:lang w:eastAsia="cs-CZ"/>
        </w:rPr>
        <w:t>=DOPLNIT=</w:t>
      </w:r>
      <w:r w:rsidR="0097662C">
        <w:rPr>
          <w:rFonts w:asciiTheme="minorHAnsi" w:hAnsiTheme="minorHAnsi"/>
          <w:color w:val="FF0000"/>
          <w:lang w:eastAsia="cs-CZ"/>
        </w:rPr>
        <w:t xml:space="preserve"> </w:t>
      </w:r>
      <w:r w:rsidR="0097662C">
        <w:rPr>
          <w:lang w:eastAsia="cs-CZ"/>
        </w:rPr>
        <w:t>Kč bez DPH.</w:t>
      </w:r>
    </w:p>
    <w:p w:rsidR="00E26329" w:rsidRPr="00E26329" w:rsidRDefault="00E26329" w:rsidP="00C107D1">
      <w:pPr>
        <w:pStyle w:val="Nadpis2"/>
        <w:rPr>
          <w:lang w:eastAsia="cs-CZ"/>
        </w:rPr>
      </w:pPr>
      <w:r w:rsidRPr="00E26329">
        <w:rPr>
          <w:lang w:eastAsia="cs-CZ"/>
        </w:rPr>
        <w:t xml:space="preserve">Prodávající zodpovídá za to, že dodané Zboží </w:t>
      </w:r>
      <w:r w:rsidR="00D73EBE">
        <w:rPr>
          <w:lang w:eastAsia="cs-CZ"/>
        </w:rPr>
        <w:t>bude splňovat z pohledu kvality všechny příslušné předepsané normy a bude v souladu s platnou legislat</w:t>
      </w:r>
      <w:r w:rsidR="00EF719A">
        <w:rPr>
          <w:lang w:eastAsia="cs-CZ"/>
        </w:rPr>
        <w:t>ivou</w:t>
      </w:r>
      <w:r w:rsidR="00D73EBE">
        <w:rPr>
          <w:lang w:eastAsia="cs-CZ"/>
        </w:rPr>
        <w:t>.</w:t>
      </w:r>
      <w:r w:rsidR="00812CE2">
        <w:rPr>
          <w:lang w:eastAsia="cs-CZ"/>
        </w:rPr>
        <w:t xml:space="preserve"> </w:t>
      </w:r>
      <w:r w:rsidR="00D73EBE">
        <w:rPr>
          <w:lang w:eastAsia="cs-CZ"/>
        </w:rPr>
        <w:t>Nabízen</w:t>
      </w:r>
      <w:r w:rsidR="00812CE2">
        <w:rPr>
          <w:lang w:eastAsia="cs-CZ"/>
        </w:rPr>
        <w:t>é</w:t>
      </w:r>
      <w:r w:rsidR="00D73EBE">
        <w:rPr>
          <w:lang w:eastAsia="cs-CZ"/>
        </w:rPr>
        <w:t xml:space="preserve"> </w:t>
      </w:r>
      <w:r w:rsidR="00812CE2">
        <w:rPr>
          <w:lang w:eastAsia="cs-CZ"/>
        </w:rPr>
        <w:t>Zboží</w:t>
      </w:r>
      <w:r w:rsidR="00D73EBE">
        <w:rPr>
          <w:lang w:eastAsia="cs-CZ"/>
        </w:rPr>
        <w:t xml:space="preserve"> </w:t>
      </w:r>
      <w:r w:rsidR="00812CE2">
        <w:rPr>
          <w:lang w:eastAsia="cs-CZ"/>
        </w:rPr>
        <w:t>bude</w:t>
      </w:r>
      <w:r w:rsidR="00D73EBE">
        <w:rPr>
          <w:lang w:eastAsia="cs-CZ"/>
        </w:rPr>
        <w:t xml:space="preserve"> označen</w:t>
      </w:r>
      <w:r w:rsidR="00812CE2">
        <w:rPr>
          <w:lang w:eastAsia="cs-CZ"/>
        </w:rPr>
        <w:t>o</w:t>
      </w:r>
      <w:r w:rsidR="00D73EBE">
        <w:rPr>
          <w:lang w:eastAsia="cs-CZ"/>
        </w:rPr>
        <w:t xml:space="preserve"> značkou shody dle § 13 zákona č. 22/1997 Sb., o technických požadavcích na výrobky a o změně a doplnění některých zákonů, ve znění pozdějších předpisů a </w:t>
      </w:r>
      <w:r w:rsidR="00812CE2">
        <w:rPr>
          <w:lang w:eastAsia="cs-CZ"/>
        </w:rPr>
        <w:t>bude</w:t>
      </w:r>
      <w:r w:rsidR="00D73EBE">
        <w:rPr>
          <w:lang w:eastAsia="cs-CZ"/>
        </w:rPr>
        <w:t xml:space="preserve"> z hled</w:t>
      </w:r>
      <w:r w:rsidR="00812CE2">
        <w:rPr>
          <w:lang w:eastAsia="cs-CZ"/>
        </w:rPr>
        <w:t>iska právních předpisů způsobilé</w:t>
      </w:r>
      <w:r w:rsidR="00D73EBE">
        <w:rPr>
          <w:lang w:eastAsia="cs-CZ"/>
        </w:rPr>
        <w:t xml:space="preserve"> a vhodn</w:t>
      </w:r>
      <w:r w:rsidR="00812CE2">
        <w:rPr>
          <w:lang w:eastAsia="cs-CZ"/>
        </w:rPr>
        <w:t>é</w:t>
      </w:r>
      <w:r w:rsidR="00D73EBE">
        <w:rPr>
          <w:lang w:eastAsia="cs-CZ"/>
        </w:rPr>
        <w:t xml:space="preserve"> pro použití při poskytování zdravotní péče</w:t>
      </w:r>
      <w:r w:rsidRPr="00E26329">
        <w:rPr>
          <w:lang w:eastAsia="cs-CZ"/>
        </w:rPr>
        <w:t>.</w:t>
      </w:r>
    </w:p>
    <w:p w:rsidR="00E26329" w:rsidRPr="00E26329" w:rsidRDefault="00E26329" w:rsidP="00E26329">
      <w:pPr>
        <w:pStyle w:val="Nadpis2"/>
        <w:rPr>
          <w:rFonts w:cs="Times New Roman"/>
          <w:lang w:eastAsia="cs-CZ"/>
        </w:rPr>
      </w:pPr>
      <w:r w:rsidRPr="00E26329">
        <w:rPr>
          <w:lang w:eastAsia="cs-CZ"/>
        </w:rPr>
        <w:t>Pro vyloučení pochybností se uvádí, že Kupující není povinen převzít od Prodávajícího Zboží, které nesplňuje některý z požadavků uvedených v předchozích odstavcích.</w:t>
      </w:r>
      <w:r w:rsidRPr="00E26329">
        <w:rPr>
          <w:rFonts w:cs="Times New Roman"/>
          <w:lang w:eastAsia="cs-CZ"/>
        </w:rPr>
        <w:t xml:space="preserve"> </w:t>
      </w:r>
    </w:p>
    <w:p w:rsidR="00E26329" w:rsidRPr="00E26329" w:rsidRDefault="00E26329" w:rsidP="00E26329">
      <w:pPr>
        <w:pStyle w:val="Nadpis2"/>
        <w:rPr>
          <w:lang w:eastAsia="cs-CZ"/>
        </w:rPr>
      </w:pPr>
      <w:r w:rsidRPr="00E26329">
        <w:rPr>
          <w:lang w:eastAsia="cs-CZ"/>
        </w:rPr>
        <w:t>V případě, že orgán státního dohledu nařídí stažení již dodaného Zboží z používání, je Prodávající povinen toto Zboží odebrat zpět a zaplacenou cenu za toto Zboží vrátit Kupujícímu, nebo po dohodě</w:t>
      </w:r>
      <w:r w:rsidRPr="00E26329">
        <w:rPr>
          <w:lang w:eastAsia="cs-CZ"/>
        </w:rPr>
        <w:br/>
        <w:t xml:space="preserve">s Kupujícím dodat náhradní plnění </w:t>
      </w:r>
      <w:r w:rsidR="00F4530B">
        <w:rPr>
          <w:lang w:eastAsia="cs-CZ"/>
        </w:rPr>
        <w:t>v termínu dle odst. 5</w:t>
      </w:r>
      <w:r w:rsidRPr="00E26329">
        <w:rPr>
          <w:lang w:eastAsia="cs-CZ"/>
        </w:rPr>
        <w:t>.1 nebo v</w:t>
      </w:r>
      <w:r w:rsidR="00483647">
        <w:rPr>
          <w:lang w:eastAsia="cs-CZ"/>
        </w:rPr>
        <w:t> </w:t>
      </w:r>
      <w:r w:rsidRPr="00E26329">
        <w:rPr>
          <w:lang w:eastAsia="cs-CZ"/>
        </w:rPr>
        <w:t>jiném</w:t>
      </w:r>
      <w:r w:rsidR="00483647">
        <w:rPr>
          <w:lang w:eastAsia="cs-CZ"/>
        </w:rPr>
        <w:t>,</w:t>
      </w:r>
      <w:r w:rsidRPr="00E26329">
        <w:rPr>
          <w:lang w:eastAsia="cs-CZ"/>
        </w:rPr>
        <w:t> s Kupujícím dohodnutém</w:t>
      </w:r>
      <w:r w:rsidR="00483647">
        <w:rPr>
          <w:lang w:eastAsia="cs-CZ"/>
        </w:rPr>
        <w:t>,</w:t>
      </w:r>
      <w:r w:rsidRPr="00E26329">
        <w:rPr>
          <w:lang w:eastAsia="cs-CZ"/>
        </w:rPr>
        <w:t xml:space="preserve"> termínu.</w:t>
      </w:r>
    </w:p>
    <w:p w:rsidR="00E26329" w:rsidRPr="00E26329" w:rsidRDefault="00E26329" w:rsidP="00E26329">
      <w:pPr>
        <w:pStyle w:val="Nadpis2"/>
        <w:rPr>
          <w:lang w:eastAsia="cs-CZ"/>
        </w:rPr>
      </w:pPr>
      <w:r w:rsidRPr="00E26329">
        <w:rPr>
          <w:lang w:eastAsia="cs-CZ"/>
        </w:rPr>
        <w:t>Kupující je oprávněn v průběhu doby použitelnosti Zboží vyžádat si od Prodávajícího doplnění informací o složení a vlastnostech, informace o výrobci, informace o skladování, uchování a postup při likvidaci Zboží.</w:t>
      </w:r>
    </w:p>
    <w:p w:rsidR="00E26329" w:rsidRPr="00E26329" w:rsidRDefault="00812CE2" w:rsidP="00E26329">
      <w:pPr>
        <w:pStyle w:val="Nadpis2"/>
        <w:rPr>
          <w:lang w:eastAsia="cs-CZ"/>
        </w:rPr>
      </w:pPr>
      <w:r>
        <w:rPr>
          <w:color w:val="000000"/>
          <w:lang w:eastAsia="cs-CZ"/>
        </w:rPr>
        <w:t xml:space="preserve">Při každé dodávce Zboží </w:t>
      </w:r>
      <w:r w:rsidR="00E26329" w:rsidRPr="00E26329">
        <w:rPr>
          <w:color w:val="000000"/>
          <w:lang w:eastAsia="cs-CZ"/>
        </w:rPr>
        <w:t>předá (zašle) Prodávající kontaktním osobám Kupujícího i</w:t>
      </w:r>
      <w:r w:rsidR="00E26329" w:rsidRPr="00E26329">
        <w:rPr>
          <w:lang w:eastAsia="cs-CZ"/>
        </w:rPr>
        <w:t xml:space="preserve"> elektronický dodací list (tj. poskytnutí požadovaných atributů dodávky v dohodnuté elektronické formě - </w:t>
      </w:r>
      <w:proofErr w:type="spellStart"/>
      <w:r w:rsidR="00E26329" w:rsidRPr="00E26329">
        <w:rPr>
          <w:lang w:eastAsia="cs-CZ"/>
        </w:rPr>
        <w:t>csv</w:t>
      </w:r>
      <w:proofErr w:type="spellEnd"/>
      <w:r w:rsidR="00E26329" w:rsidRPr="00E26329">
        <w:rPr>
          <w:lang w:eastAsia="cs-CZ"/>
        </w:rPr>
        <w:t xml:space="preserve">, </w:t>
      </w:r>
      <w:proofErr w:type="spellStart"/>
      <w:r w:rsidR="00E26329" w:rsidRPr="00E26329">
        <w:rPr>
          <w:lang w:eastAsia="cs-CZ"/>
        </w:rPr>
        <w:t>xml</w:t>
      </w:r>
      <w:proofErr w:type="spellEnd"/>
      <w:r w:rsidR="00E26329" w:rsidRPr="00E26329">
        <w:rPr>
          <w:lang w:eastAsia="cs-CZ"/>
        </w:rPr>
        <w:t xml:space="preserve">, …). Povinné atributy: jednoznačná identifikace Zboží (ID čárového kódu), název, velikost balení (popis), množství, jednotková cena bez DPH, DPH, jednotková cena s DPH, exspirace a cena celkem </w:t>
      </w:r>
      <w:r>
        <w:rPr>
          <w:lang w:eastAsia="cs-CZ"/>
        </w:rPr>
        <w:t>vč.</w:t>
      </w:r>
      <w:r w:rsidR="00E26329" w:rsidRPr="00E26329">
        <w:rPr>
          <w:lang w:eastAsia="cs-CZ"/>
        </w:rPr>
        <w:t> DPH za dílčí dodávku.</w:t>
      </w:r>
    </w:p>
    <w:p w:rsidR="00E26329" w:rsidRPr="00E26329" w:rsidRDefault="00E26329" w:rsidP="00E26329">
      <w:pPr>
        <w:pStyle w:val="Nadpis2"/>
        <w:rPr>
          <w:lang w:eastAsia="cs-CZ"/>
        </w:rPr>
      </w:pPr>
      <w:r w:rsidRPr="00E26329">
        <w:rPr>
          <w:color w:val="000000"/>
          <w:lang w:eastAsia="cs-CZ"/>
        </w:rPr>
        <w:t>Vlastnické právo ke Zboží a nebezpečí škody na Zboží přejde dnem, kdy Kupující potvrdí jeho převzetí na dodacím listě</w:t>
      </w:r>
      <w:r w:rsidRPr="00E26329">
        <w:rPr>
          <w:lang w:eastAsia="cs-CZ"/>
        </w:rPr>
        <w:t>.</w:t>
      </w:r>
    </w:p>
    <w:p w:rsidR="00E26329" w:rsidRPr="00E26329" w:rsidRDefault="00E26329" w:rsidP="00B71448">
      <w:pPr>
        <w:pStyle w:val="Nadpis1"/>
      </w:pPr>
      <w:r w:rsidRPr="00E26329">
        <w:lastRenderedPageBreak/>
        <w:t>VADY ZBOŽÍ A ZÁRUČNÍ PODMÍNKY</w:t>
      </w:r>
    </w:p>
    <w:p w:rsidR="00E26329" w:rsidRPr="00E26329" w:rsidRDefault="00E26329" w:rsidP="00E26329">
      <w:pPr>
        <w:pStyle w:val="Nadpis2"/>
        <w:rPr>
          <w:rFonts w:cs="Times New Roman"/>
          <w:sz w:val="24"/>
          <w:szCs w:val="24"/>
          <w:lang w:eastAsia="cs-CZ"/>
        </w:rPr>
      </w:pPr>
      <w:r w:rsidRPr="00E26329">
        <w:rPr>
          <w:lang w:eastAsia="cs-CZ"/>
        </w:rPr>
        <w:t>Prodávající odpovídá za vady Zboží v době jeho předání a v záruční době. Vady Zboží budou posuzovány podle § 2099 až 2112 zák. č. 89/2012 Sb., občanského zákoníku, v platném znění, nestanoví-li tato Smlouva v souladu s tímto zákonem jinak. Zboží se v přípa</w:t>
      </w:r>
      <w:r w:rsidR="00F4530B">
        <w:rPr>
          <w:lang w:eastAsia="cs-CZ"/>
        </w:rPr>
        <w:t xml:space="preserve">dě vad považuje </w:t>
      </w:r>
      <w:r w:rsidRPr="00E26329">
        <w:rPr>
          <w:lang w:eastAsia="cs-CZ"/>
        </w:rPr>
        <w:t>za nedodané, pokud Kupující odmítl Zboží převzít pro jeho vady.</w:t>
      </w:r>
    </w:p>
    <w:p w:rsidR="00E26329" w:rsidRPr="00E26329" w:rsidRDefault="00E26329" w:rsidP="00E26329">
      <w:pPr>
        <w:pStyle w:val="Nadpis2"/>
        <w:rPr>
          <w:rFonts w:cs="Times New Roman"/>
          <w:lang w:eastAsia="cs-CZ"/>
        </w:rPr>
      </w:pPr>
      <w:r w:rsidRPr="00E26329">
        <w:rPr>
          <w:rFonts w:cs="Times New Roman"/>
          <w:lang w:eastAsia="cs-CZ"/>
        </w:rPr>
        <w:t>Prodávající je povinen nejpozději do 48 hodin po obdržení reklamace vadného Zboží písemně (faxem nebo elektronicky) oznámit Kupujícímu, zda reklamaci uznává či neuznává. Pokud tak neučiní, má se</w:t>
      </w:r>
      <w:r w:rsidRPr="00E26329">
        <w:rPr>
          <w:rFonts w:cs="Times New Roman"/>
          <w:lang w:eastAsia="cs-CZ"/>
        </w:rPr>
        <w:br/>
        <w:t xml:space="preserve">za to, že reklamaci uznává. </w:t>
      </w:r>
    </w:p>
    <w:p w:rsidR="00E26329" w:rsidRPr="00E26329" w:rsidRDefault="00E26329" w:rsidP="00E26329">
      <w:pPr>
        <w:pStyle w:val="Nadpis2"/>
        <w:rPr>
          <w:rFonts w:cs="Times New Roman"/>
          <w:lang w:eastAsia="cs-CZ"/>
        </w:rPr>
      </w:pPr>
      <w:r w:rsidRPr="00E26329">
        <w:rPr>
          <w:rFonts w:cs="Times New Roman"/>
          <w:lang w:eastAsia="cs-CZ"/>
        </w:rPr>
        <w:t xml:space="preserve">Při uplatnění reklamace (písemně, faxem nebo elektronicky)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5 kalendářních dnů od doručení reklamace, pokud nebude dohodnuto jinak. </w:t>
      </w:r>
    </w:p>
    <w:p w:rsidR="00E26329" w:rsidRPr="00E26329" w:rsidRDefault="00E26329" w:rsidP="00E26329">
      <w:pPr>
        <w:pStyle w:val="Nadpis2"/>
        <w:rPr>
          <w:rFonts w:cs="Times New Roman"/>
          <w:lang w:eastAsia="cs-CZ"/>
        </w:rPr>
      </w:pPr>
      <w:r w:rsidRPr="00E26329">
        <w:rPr>
          <w:rFonts w:cs="Times New Roman"/>
          <w:lang w:eastAsia="cs-CZ"/>
        </w:rPr>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E26329" w:rsidRPr="00E26329" w:rsidRDefault="00E26329" w:rsidP="00E26329">
      <w:pPr>
        <w:pStyle w:val="Nadpis2"/>
        <w:rPr>
          <w:lang w:eastAsia="cs-CZ"/>
        </w:rPr>
      </w:pPr>
      <w:r w:rsidRPr="00E26329">
        <w:rPr>
          <w:lang w:eastAsia="cs-CZ"/>
        </w:rPr>
        <w:t xml:space="preserve">Prodávající je povinen uhradit Kupujícímu škodu, která mu vznikla vadným plněním, a to v plné výši. Prodávající rovněž Kupujícímu uhradí náklady vzniklé při uplatňování práv z odpovědnosti za vady. </w:t>
      </w:r>
    </w:p>
    <w:p w:rsidR="006839C4" w:rsidRDefault="00E26329" w:rsidP="00E26329">
      <w:pPr>
        <w:pStyle w:val="Nadpis2"/>
        <w:rPr>
          <w:lang w:eastAsia="cs-CZ"/>
        </w:rPr>
      </w:pPr>
      <w:r w:rsidRPr="00E26329">
        <w:rPr>
          <w:lang w:eastAsia="cs-CZ"/>
        </w:rPr>
        <w:t>Prodávající poskytuje Ku</w:t>
      </w:r>
      <w:r w:rsidR="006839C4">
        <w:rPr>
          <w:lang w:eastAsia="cs-CZ"/>
        </w:rPr>
        <w:t xml:space="preserve">pujícímu záruku za jakost Zboží v délce </w:t>
      </w:r>
      <w:r w:rsidR="009C3172">
        <w:rPr>
          <w:rFonts w:asciiTheme="minorHAnsi" w:hAnsiTheme="minorHAnsi"/>
          <w:lang w:eastAsia="cs-CZ"/>
        </w:rPr>
        <w:t>24</w:t>
      </w:r>
      <w:r w:rsidR="006839C4">
        <w:rPr>
          <w:rFonts w:asciiTheme="minorHAnsi" w:hAnsiTheme="minorHAnsi"/>
          <w:lang w:eastAsia="cs-CZ"/>
        </w:rPr>
        <w:t xml:space="preserve"> </w:t>
      </w:r>
      <w:r w:rsidR="006839C4">
        <w:rPr>
          <w:lang w:eastAsia="cs-CZ"/>
        </w:rPr>
        <w:t>měsíců</w:t>
      </w:r>
      <w:r w:rsidRPr="00E26329">
        <w:rPr>
          <w:lang w:eastAsia="cs-CZ"/>
        </w:rPr>
        <w:t xml:space="preserve">. </w:t>
      </w:r>
    </w:p>
    <w:p w:rsidR="00E26329" w:rsidRPr="00E26329" w:rsidRDefault="006839C4" w:rsidP="00E26329">
      <w:pPr>
        <w:pStyle w:val="Nadpis2"/>
        <w:rPr>
          <w:lang w:eastAsia="cs-CZ"/>
        </w:rPr>
      </w:pPr>
      <w:r>
        <w:rPr>
          <w:lang w:eastAsia="cs-CZ"/>
        </w:rPr>
        <w:t>Skladovací životnost</w:t>
      </w:r>
      <w:r w:rsidR="00E26329" w:rsidRPr="00E26329">
        <w:rPr>
          <w:lang w:eastAsia="cs-CZ"/>
        </w:rPr>
        <w:t xml:space="preserve"> musí být minimálně </w:t>
      </w:r>
      <w:r w:rsidR="009C3172">
        <w:rPr>
          <w:rFonts w:asciiTheme="minorHAnsi" w:hAnsiTheme="minorHAnsi"/>
          <w:lang w:eastAsia="cs-CZ"/>
        </w:rPr>
        <w:t>24</w:t>
      </w:r>
      <w:r>
        <w:rPr>
          <w:rFonts w:asciiTheme="minorHAnsi" w:hAnsiTheme="minorHAnsi"/>
          <w:lang w:eastAsia="cs-CZ"/>
        </w:rPr>
        <w:t xml:space="preserve"> </w:t>
      </w:r>
      <w:r w:rsidR="00576160">
        <w:rPr>
          <w:lang w:eastAsia="cs-CZ"/>
        </w:rPr>
        <w:t>měsíců</w:t>
      </w:r>
      <w:r w:rsidR="00F4530B">
        <w:rPr>
          <w:lang w:eastAsia="cs-CZ"/>
        </w:rPr>
        <w:t xml:space="preserve"> od data dodání</w:t>
      </w:r>
      <w:r w:rsidR="00E26329" w:rsidRPr="00E26329">
        <w:rPr>
          <w:lang w:eastAsia="cs-CZ"/>
        </w:rPr>
        <w:t xml:space="preserve">. V případě, že nebude objednané Zboží s minimální </w:t>
      </w:r>
      <w:r>
        <w:rPr>
          <w:lang w:eastAsia="cs-CZ"/>
        </w:rPr>
        <w:t>skladovací životností</w:t>
      </w:r>
      <w:r w:rsidRPr="00E26329">
        <w:rPr>
          <w:lang w:eastAsia="cs-CZ"/>
        </w:rPr>
        <w:t xml:space="preserve"> </w:t>
      </w:r>
      <w:r w:rsidR="00E26329" w:rsidRPr="00E26329">
        <w:rPr>
          <w:lang w:eastAsia="cs-CZ"/>
        </w:rPr>
        <w:t xml:space="preserve">k dispozici, musí se Prodávající dohodnout s Kupujícím na případném snížení objednaného množství Zboží nebo na stornování dílčí položky Zboží z Objednávky. </w:t>
      </w:r>
    </w:p>
    <w:p w:rsidR="00E26329" w:rsidRPr="00E26329" w:rsidRDefault="00E26329" w:rsidP="00E26329">
      <w:pPr>
        <w:pStyle w:val="Nadpis2"/>
        <w:rPr>
          <w:color w:val="000000"/>
          <w:lang w:eastAsia="cs-CZ"/>
        </w:rPr>
      </w:pPr>
      <w:r w:rsidRPr="00E26329">
        <w:rPr>
          <w:lang w:eastAsia="cs-CZ"/>
        </w:rPr>
        <w:t>Záruční lhůta počíná běžet dnem převzetí Zboží Kupujícím. Zboží je určeno k jednorázovému</w:t>
      </w:r>
      <w:r w:rsidRPr="00E26329">
        <w:rPr>
          <w:color w:val="000000"/>
          <w:lang w:eastAsia="cs-CZ"/>
        </w:rPr>
        <w:t xml:space="preserve"> použití.</w:t>
      </w:r>
    </w:p>
    <w:p w:rsidR="00E26329" w:rsidRPr="00E26329" w:rsidRDefault="00E26329" w:rsidP="00E26329">
      <w:pPr>
        <w:pStyle w:val="Nadpis2"/>
        <w:rPr>
          <w:lang w:eastAsia="cs-CZ"/>
        </w:rPr>
      </w:pPr>
      <w:r w:rsidRPr="00E26329">
        <w:rPr>
          <w:lang w:eastAsia="cs-CZ"/>
        </w:rPr>
        <w:t>Za Kupujícího jsou zmocněny vyřizovat reklamace</w:t>
      </w:r>
      <w:r w:rsidR="00F4530B">
        <w:rPr>
          <w:lang w:eastAsia="cs-CZ"/>
        </w:rPr>
        <w:t xml:space="preserve"> tyto osoby:</w:t>
      </w:r>
    </w:p>
    <w:tbl>
      <w:tblPr>
        <w:tblStyle w:val="Mkatabulky"/>
        <w:tblW w:w="0" w:type="auto"/>
        <w:tblInd w:w="675" w:type="dxa"/>
        <w:tblLook w:val="04A0" w:firstRow="1" w:lastRow="0" w:firstColumn="1" w:lastColumn="0" w:noHBand="0" w:noVBand="1"/>
      </w:tblPr>
      <w:tblGrid>
        <w:gridCol w:w="2780"/>
        <w:gridCol w:w="2226"/>
        <w:gridCol w:w="4513"/>
      </w:tblGrid>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kupujícího:</w:t>
            </w:r>
          </w:p>
        </w:tc>
        <w:tc>
          <w:tcPr>
            <w:tcW w:w="2268" w:type="dxa"/>
          </w:tcPr>
          <w:p w:rsidR="00F4530B" w:rsidRPr="00F4530B" w:rsidRDefault="00B71448" w:rsidP="00F4530B">
            <w:pPr>
              <w:spacing w:before="20" w:after="20"/>
              <w:rPr>
                <w:rFonts w:asciiTheme="minorHAnsi" w:hAnsiTheme="minorHAnsi"/>
                <w:lang w:eastAsia="cs-CZ"/>
              </w:rPr>
            </w:pPr>
            <w:r>
              <w:rPr>
                <w:rFonts w:asciiTheme="minorHAnsi" w:hAnsiTheme="minorHAnsi"/>
                <w:lang w:eastAsia="cs-CZ"/>
              </w:rPr>
              <w:t>viz bod 1.2 této smlouvy</w:t>
            </w:r>
          </w:p>
        </w:tc>
        <w:tc>
          <w:tcPr>
            <w:tcW w:w="4642" w:type="dxa"/>
          </w:tcPr>
          <w:p w:rsidR="00F4530B" w:rsidRDefault="00B71448" w:rsidP="00F4530B">
            <w:pPr>
              <w:spacing w:before="20" w:after="20"/>
              <w:rPr>
                <w:rFonts w:asciiTheme="minorHAnsi" w:hAnsiTheme="minorHAnsi"/>
                <w:lang w:eastAsia="cs-CZ"/>
              </w:rPr>
            </w:pPr>
            <w:r>
              <w:rPr>
                <w:rFonts w:asciiTheme="minorHAnsi" w:hAnsiTheme="minorHAnsi"/>
                <w:lang w:eastAsia="cs-CZ"/>
              </w:rPr>
              <w:t>viz bod 1.2 této smlouvy</w:t>
            </w:r>
          </w:p>
        </w:tc>
      </w:tr>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prodávajícího:</w:t>
            </w:r>
          </w:p>
        </w:tc>
        <w:tc>
          <w:tcPr>
            <w:tcW w:w="2268" w:type="dxa"/>
          </w:tcPr>
          <w:p w:rsidR="00F4530B" w:rsidRPr="00EC75F8" w:rsidRDefault="005C38CC" w:rsidP="00F4530B">
            <w:pPr>
              <w:spacing w:before="20" w:after="20"/>
              <w:rPr>
                <w:rFonts w:asciiTheme="minorHAnsi" w:hAnsiTheme="minorHAnsi"/>
                <w:lang w:eastAsia="cs-CZ"/>
              </w:rPr>
            </w:pPr>
            <w:r w:rsidRPr="00EC75F8">
              <w:rPr>
                <w:rFonts w:asciiTheme="minorHAnsi" w:hAnsiTheme="minorHAnsi"/>
                <w:highlight w:val="yellow"/>
                <w:lang w:eastAsia="cs-CZ"/>
              </w:rPr>
              <w:t>=DOPLNIT=</w:t>
            </w:r>
          </w:p>
        </w:tc>
        <w:tc>
          <w:tcPr>
            <w:tcW w:w="4642" w:type="dxa"/>
          </w:tcPr>
          <w:p w:rsidR="00F4530B" w:rsidRPr="00EC75F8" w:rsidRDefault="005C38CC" w:rsidP="00F4530B">
            <w:pPr>
              <w:spacing w:before="20" w:after="20"/>
              <w:rPr>
                <w:rFonts w:asciiTheme="minorHAnsi" w:hAnsiTheme="minorHAnsi"/>
                <w:lang w:eastAsia="cs-CZ"/>
              </w:rPr>
            </w:pPr>
            <w:r>
              <w:rPr>
                <w:rFonts w:asciiTheme="minorHAnsi" w:hAnsiTheme="minorHAnsi"/>
                <w:lang w:eastAsia="cs-CZ"/>
              </w:rPr>
              <w:t xml:space="preserve">tel.: </w:t>
            </w:r>
            <w:r w:rsidRPr="00EC75F8">
              <w:rPr>
                <w:rFonts w:asciiTheme="minorHAnsi" w:hAnsiTheme="minorHAnsi"/>
                <w:highlight w:val="yellow"/>
                <w:lang w:eastAsia="cs-CZ"/>
              </w:rPr>
              <w:t>=DOPLNIT=,</w:t>
            </w:r>
            <w:r>
              <w:rPr>
                <w:rFonts w:asciiTheme="minorHAnsi" w:hAnsiTheme="minorHAnsi"/>
                <w:lang w:eastAsia="cs-CZ"/>
              </w:rPr>
              <w:t xml:space="preserve"> email: </w:t>
            </w:r>
            <w:r w:rsidRPr="00EC75F8">
              <w:rPr>
                <w:rFonts w:asciiTheme="minorHAnsi" w:hAnsiTheme="minorHAnsi"/>
                <w:highlight w:val="yellow"/>
                <w:lang w:eastAsia="cs-CZ"/>
              </w:rPr>
              <w:t>=DOPLNIT=</w:t>
            </w:r>
          </w:p>
        </w:tc>
      </w:tr>
    </w:tbl>
    <w:p w:rsidR="00E26329" w:rsidRPr="00E26329" w:rsidRDefault="00E26329" w:rsidP="00E26329">
      <w:pPr>
        <w:spacing w:line="240" w:lineRule="auto"/>
        <w:ind w:left="675"/>
        <w:rPr>
          <w:rFonts w:eastAsia="Times New Roman" w:cs="Times New Roman"/>
          <w:lang w:eastAsia="cs-CZ"/>
        </w:rPr>
      </w:pPr>
      <w:r w:rsidRPr="00E26329">
        <w:rPr>
          <w:rFonts w:eastAsia="Times New Roman" w:cs="Times New Roman"/>
          <w:lang w:eastAsia="cs-CZ"/>
        </w:rPr>
        <w:t xml:space="preserve">V případě změny kontaktní osoby nebo změny jiných kontaktních údajů bude tato skutečnost prokazatelně sdělena druhé smluvní straně.     </w:t>
      </w:r>
    </w:p>
    <w:p w:rsidR="00E26329" w:rsidRPr="00E26329" w:rsidRDefault="00E26329" w:rsidP="00B71448">
      <w:pPr>
        <w:pStyle w:val="Nadpis1"/>
      </w:pPr>
      <w:r w:rsidRPr="00E26329">
        <w:t>SMLUVNÍ POKUTY</w:t>
      </w:r>
    </w:p>
    <w:p w:rsidR="00E26329" w:rsidRPr="00E26329" w:rsidRDefault="00E26329" w:rsidP="00E26329">
      <w:pPr>
        <w:pStyle w:val="Nadpis2"/>
        <w:rPr>
          <w:lang w:eastAsia="cs-CZ"/>
        </w:rPr>
      </w:pPr>
      <w:r w:rsidRPr="00E26329">
        <w:rPr>
          <w:szCs w:val="24"/>
          <w:lang w:eastAsia="cs-CZ"/>
        </w:rPr>
        <w:t xml:space="preserve">V případě, že Prodávající poruší povinnost </w:t>
      </w:r>
      <w:r w:rsidRPr="00E26329">
        <w:rPr>
          <w:lang w:eastAsia="cs-CZ"/>
        </w:rPr>
        <w:t xml:space="preserve">dodat Kupujícímu Zboží dle této Smlouvy a Objednávky, tj. řádně, včas (v termínech uvedených v čl. </w:t>
      </w:r>
      <w:r>
        <w:rPr>
          <w:lang w:eastAsia="cs-CZ"/>
        </w:rPr>
        <w:t>5 odst. 5</w:t>
      </w:r>
      <w:r w:rsidRPr="00E26329">
        <w:rPr>
          <w:lang w:eastAsia="cs-CZ"/>
        </w:rPr>
        <w:t xml:space="preserve">.1 a </w:t>
      </w:r>
      <w:r>
        <w:rPr>
          <w:lang w:eastAsia="cs-CZ"/>
        </w:rPr>
        <w:t>5</w:t>
      </w:r>
      <w:r w:rsidRPr="00E26329">
        <w:rPr>
          <w:lang w:eastAsia="cs-CZ"/>
        </w:rPr>
        <w:t>.2</w:t>
      </w:r>
      <w:r w:rsidR="005C38CC">
        <w:rPr>
          <w:lang w:eastAsia="cs-CZ"/>
        </w:rPr>
        <w:t xml:space="preserve"> této smlouvy</w:t>
      </w:r>
      <w:r w:rsidRPr="00E26329">
        <w:rPr>
          <w:lang w:eastAsia="cs-CZ"/>
        </w:rPr>
        <w:t>), bez vad a na sjednané místo plnění, může Kupující uplatnit vůči Prodávajícímu smluvní pokutu ve výši 0,2 % z kupní ceny dílčího plnění bez DPH</w:t>
      </w:r>
      <w:r w:rsidRPr="00E26329">
        <w:rPr>
          <w:lang w:eastAsia="cs-CZ"/>
        </w:rPr>
        <w:br/>
        <w:t xml:space="preserve">za každý i započatý den prodlení. </w:t>
      </w:r>
    </w:p>
    <w:p w:rsidR="00E26329" w:rsidRPr="00E26329" w:rsidRDefault="00E26329" w:rsidP="00E26329">
      <w:pPr>
        <w:pStyle w:val="Nadpis2"/>
        <w:rPr>
          <w:rFonts w:ascii="Times New Roman" w:hAnsi="Times New Roman" w:cs="Times New Roman"/>
          <w:lang w:eastAsia="cs-CZ"/>
        </w:rPr>
      </w:pPr>
      <w:r w:rsidRPr="00E26329">
        <w:rPr>
          <w:rFonts w:cs="Times New Roman"/>
          <w:lang w:eastAsia="cs-CZ"/>
        </w:rPr>
        <w:t xml:space="preserve">V případě prodlení Kupujícího se zaplacením faktury v termínu uvedeném v čl. </w:t>
      </w:r>
      <w:r>
        <w:rPr>
          <w:rFonts w:cs="Times New Roman"/>
          <w:lang w:eastAsia="cs-CZ"/>
        </w:rPr>
        <w:t>4 odst. 4</w:t>
      </w:r>
      <w:r w:rsidRPr="00E26329">
        <w:rPr>
          <w:rFonts w:cs="Times New Roman"/>
          <w:lang w:eastAsia="cs-CZ"/>
        </w:rPr>
        <w:t>.2 této Smlouvy může Prodávající uplatnit</w:t>
      </w:r>
      <w:r w:rsidRPr="00E26329">
        <w:rPr>
          <w:rFonts w:ascii="Times New Roman" w:hAnsi="Times New Roman" w:cs="Times New Roman"/>
          <w:lang w:eastAsia="cs-CZ"/>
        </w:rPr>
        <w:t xml:space="preserve"> </w:t>
      </w:r>
      <w:r w:rsidRPr="00E26329">
        <w:rPr>
          <w:rFonts w:cs="Times New Roman"/>
          <w:lang w:eastAsia="cs-CZ"/>
        </w:rPr>
        <w:t>vůči Kupujícímu smluvní pokutu ve výši 0,05 % z dlužné částky bez DPH</w:t>
      </w:r>
      <w:r w:rsidRPr="00E26329">
        <w:rPr>
          <w:rFonts w:cs="Times New Roman"/>
          <w:lang w:eastAsia="cs-CZ"/>
        </w:rPr>
        <w:br/>
        <w:t xml:space="preserve">za každý započatý den prodlení, maximálně však do výše 3 % z  ceny dílčího plnění. Smluvní pokuta nahrazuje úrok z prodlení. </w:t>
      </w:r>
      <w:r w:rsidRPr="00E26329">
        <w:rPr>
          <w:rFonts w:ascii="Times New Roman" w:hAnsi="Times New Roman" w:cs="Times New Roman"/>
          <w:lang w:eastAsia="cs-CZ"/>
        </w:rPr>
        <w:t xml:space="preserve"> </w:t>
      </w:r>
    </w:p>
    <w:p w:rsidR="00E26329" w:rsidRPr="00E26329" w:rsidRDefault="00E26329" w:rsidP="00E26329">
      <w:pPr>
        <w:pStyle w:val="Nadpis2"/>
        <w:rPr>
          <w:lang w:eastAsia="cs-CZ"/>
        </w:rPr>
      </w:pPr>
      <w:r w:rsidRPr="00E26329">
        <w:rPr>
          <w:lang w:eastAsia="cs-CZ"/>
        </w:rPr>
        <w:t xml:space="preserve">Splatnost smluvních pokut je </w:t>
      </w:r>
      <w:r w:rsidRPr="00E26329">
        <w:rPr>
          <w:rFonts w:cs="Times New Roman"/>
          <w:lang w:eastAsia="cs-CZ"/>
        </w:rPr>
        <w:t>14 kalendářních dnů od doručení písemné výzvy k zaplacení.</w:t>
      </w:r>
      <w:r w:rsidRPr="00E26329">
        <w:rPr>
          <w:rFonts w:ascii="Times New Roman" w:hAnsi="Times New Roman" w:cs="Times New Roman"/>
          <w:lang w:eastAsia="cs-CZ"/>
        </w:rPr>
        <w:t xml:space="preserve"> </w:t>
      </w:r>
      <w:r w:rsidRPr="00E26329">
        <w:rPr>
          <w:lang w:eastAsia="cs-CZ"/>
        </w:rPr>
        <w:t xml:space="preserve">Uplatněné smluvní pokuty je Kupující oprávněn započíst na pohledávku Prodávajícího na kupní cenu dle této Smlouvy, a to </w:t>
      </w:r>
      <w:r w:rsidRPr="00E26329">
        <w:rPr>
          <w:lang w:eastAsia="cs-CZ"/>
        </w:rPr>
        <w:lastRenderedPageBreak/>
        <w:t>současnou i v budoucnu vzniklou. Vznikem povinnosti hradit smluvní pokutu ani jejím zaplacením není dotčen nárok Kupujícího na náhradu škody v plné výši ani na odstoupení od této Smlouvy.</w:t>
      </w:r>
    </w:p>
    <w:p w:rsidR="00E26329" w:rsidRPr="00E26329" w:rsidRDefault="00E26329" w:rsidP="00B71448">
      <w:pPr>
        <w:pStyle w:val="Nadpis1"/>
      </w:pPr>
      <w:r w:rsidRPr="00E26329">
        <w:t>VYŠŠÍ MOC</w:t>
      </w:r>
    </w:p>
    <w:p w:rsidR="00E26329" w:rsidRPr="00E26329" w:rsidRDefault="00E26329" w:rsidP="00E26329">
      <w:pPr>
        <w:pStyle w:val="Nadpis2"/>
        <w:rPr>
          <w:lang w:eastAsia="cs-CZ"/>
        </w:rPr>
      </w:pPr>
      <w:r w:rsidRPr="00E26329">
        <w:rPr>
          <w:lang w:eastAsia="cs-CZ"/>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w:t>
      </w:r>
      <w:r w:rsidRPr="00E26329">
        <w:rPr>
          <w:lang w:eastAsia="cs-CZ"/>
        </w:rPr>
        <w:br/>
        <w:t>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nebo dílčí Smlouvy (Objednávky) mohly být náležitě plněny.</w:t>
      </w:r>
    </w:p>
    <w:p w:rsidR="00E26329" w:rsidRPr="00E26329" w:rsidRDefault="00E26329" w:rsidP="00B71448">
      <w:pPr>
        <w:pStyle w:val="Nadpis1"/>
      </w:pPr>
      <w:r w:rsidRPr="00E26329">
        <w:t xml:space="preserve">TRVÁNÍ A UKONČENÍ SMLOUVY </w:t>
      </w:r>
    </w:p>
    <w:p w:rsidR="00E26329" w:rsidRPr="00E26329" w:rsidRDefault="00E26329" w:rsidP="00E26329">
      <w:pPr>
        <w:pStyle w:val="Nadpis2"/>
        <w:rPr>
          <w:lang w:eastAsia="cs-CZ"/>
        </w:rPr>
      </w:pPr>
      <w:r w:rsidRPr="00E26329">
        <w:rPr>
          <w:lang w:eastAsia="cs-CZ"/>
        </w:rPr>
        <w:t xml:space="preserve">Smlouva se uzavírá na dobu určitou, a to na </w:t>
      </w:r>
      <w:r w:rsidR="00CF7D13">
        <w:rPr>
          <w:lang w:eastAsia="cs-CZ"/>
        </w:rPr>
        <w:t>2</w:t>
      </w:r>
      <w:r w:rsidR="006839C4">
        <w:rPr>
          <w:lang w:eastAsia="cs-CZ"/>
        </w:rPr>
        <w:t xml:space="preserve"> </w:t>
      </w:r>
      <w:r w:rsidRPr="00E26329">
        <w:rPr>
          <w:lang w:eastAsia="cs-CZ"/>
        </w:rPr>
        <w:t>rok</w:t>
      </w:r>
      <w:r w:rsidR="00B71448">
        <w:rPr>
          <w:lang w:eastAsia="cs-CZ"/>
        </w:rPr>
        <w:t>y</w:t>
      </w:r>
      <w:r w:rsidRPr="00E26329">
        <w:rPr>
          <w:lang w:eastAsia="cs-CZ"/>
        </w:rPr>
        <w:t xml:space="preserve"> ode dne nabytí její účinnosti. </w:t>
      </w:r>
      <w:r w:rsidR="00B71448" w:rsidRPr="00E26329">
        <w:rPr>
          <w:lang w:eastAsia="cs-CZ"/>
        </w:rPr>
        <w:t xml:space="preserve">Před tímto termínem Smlouva zaniká v případě, že objem dodávek Zboží dosáhne výše </w:t>
      </w:r>
      <w:r w:rsidR="00F46F51">
        <w:rPr>
          <w:lang w:eastAsia="cs-CZ"/>
        </w:rPr>
        <w:t>2</w:t>
      </w:r>
      <w:r w:rsidR="00B71448">
        <w:rPr>
          <w:lang w:eastAsia="cs-CZ"/>
        </w:rPr>
        <w:t>.999.999,- Kč bez DPH.</w:t>
      </w:r>
      <w:r w:rsidR="00B71448" w:rsidRPr="00E26329">
        <w:rPr>
          <w:lang w:eastAsia="cs-CZ"/>
        </w:rPr>
        <w:t xml:space="preserve"> </w:t>
      </w:r>
      <w:r w:rsidR="00B71448">
        <w:rPr>
          <w:lang w:eastAsia="cs-CZ"/>
        </w:rPr>
        <w:t xml:space="preserve">Plnění na základě této smlouvy nesmí překročit částku </w:t>
      </w:r>
      <w:r w:rsidR="00F46F51">
        <w:rPr>
          <w:lang w:eastAsia="cs-CZ"/>
        </w:rPr>
        <w:t>3</w:t>
      </w:r>
      <w:r w:rsidR="00B71448">
        <w:rPr>
          <w:lang w:eastAsia="cs-CZ"/>
        </w:rPr>
        <w:t>.000.000,- Kč bez DPH.</w:t>
      </w:r>
    </w:p>
    <w:p w:rsidR="00E26329" w:rsidRPr="00E26329" w:rsidRDefault="00E26329" w:rsidP="00E26329">
      <w:pPr>
        <w:pStyle w:val="Nadpis2"/>
        <w:rPr>
          <w:rFonts w:cs="Times New Roman"/>
          <w:lang w:eastAsia="cs-CZ"/>
        </w:rPr>
      </w:pPr>
      <w:r w:rsidRPr="00E26329">
        <w:rPr>
          <w:lang w:eastAsia="cs-CZ"/>
        </w:rPr>
        <w:t xml:space="preserve">Kupující je oprávněn odstoupit od této Smlouvy v případě, že Prodávající opakovaně poruší své povinnosti stanovené touto Smlouvou, a to že </w:t>
      </w:r>
      <w:r w:rsidRPr="00E26329">
        <w:rPr>
          <w:rFonts w:cs="Times New Roman"/>
          <w:lang w:eastAsia="cs-CZ"/>
        </w:rPr>
        <w:t xml:space="preserve">nedodá Zboží v termínech uvedených v čl. </w:t>
      </w:r>
      <w:r w:rsidR="005C38CC">
        <w:rPr>
          <w:rFonts w:cs="Times New Roman"/>
          <w:lang w:eastAsia="cs-CZ"/>
        </w:rPr>
        <w:t>5 odst. 5</w:t>
      </w:r>
      <w:r w:rsidRPr="00E26329">
        <w:rPr>
          <w:rFonts w:cs="Times New Roman"/>
          <w:lang w:eastAsia="cs-CZ"/>
        </w:rPr>
        <w:t>.1</w:t>
      </w:r>
      <w:r w:rsidRPr="00E26329">
        <w:rPr>
          <w:rFonts w:cs="Times New Roman"/>
          <w:lang w:eastAsia="cs-CZ"/>
        </w:rPr>
        <w:br/>
      </w:r>
      <w:r w:rsidR="005C38CC">
        <w:rPr>
          <w:rFonts w:cs="Times New Roman"/>
          <w:lang w:eastAsia="cs-CZ"/>
        </w:rPr>
        <w:t>a 5</w:t>
      </w:r>
      <w:r w:rsidRPr="00E26329">
        <w:rPr>
          <w:rFonts w:cs="Times New Roman"/>
          <w:lang w:eastAsia="cs-CZ"/>
        </w:rPr>
        <w:t>.</w:t>
      </w:r>
      <w:r w:rsidR="005C38CC">
        <w:rPr>
          <w:rFonts w:cs="Times New Roman"/>
          <w:lang w:eastAsia="cs-CZ"/>
        </w:rPr>
        <w:t>2</w:t>
      </w:r>
      <w:r w:rsidRPr="00E26329">
        <w:rPr>
          <w:rFonts w:cs="Times New Roman"/>
          <w:lang w:eastAsia="cs-CZ"/>
        </w:rPr>
        <w:t xml:space="preserve"> této Smlouvy, dodá Zboží, které neodpovídá specifikaci dle Objednávky, dodá Zboží, které</w:t>
      </w:r>
      <w:r w:rsidRPr="00E26329">
        <w:rPr>
          <w:rFonts w:cs="Times New Roman"/>
          <w:lang w:eastAsia="cs-CZ"/>
        </w:rPr>
        <w:br/>
        <w:t>pro jeho vady Objednatel nepřevzal, nebo Zboží neodpovídá jakosti. Odstoupení od Smlouvy musí být uskutečněno písemnou formou s uvedením důvodu a nabývá účinnosti dnem jeho doručení druhé smluvní straně.</w:t>
      </w:r>
    </w:p>
    <w:p w:rsidR="00E26329" w:rsidRPr="00E26329" w:rsidRDefault="00E26329" w:rsidP="00E26329">
      <w:pPr>
        <w:pStyle w:val="Nadpis2"/>
        <w:rPr>
          <w:lang w:eastAsia="cs-CZ"/>
        </w:rPr>
      </w:pPr>
      <w:r w:rsidRPr="00E26329">
        <w:rPr>
          <w:lang w:eastAsia="cs-CZ"/>
        </w:rPr>
        <w:t>Smluvní strany mohou ukončit tuto Smlouvu písemnou dohodou</w:t>
      </w:r>
      <w:r w:rsidRPr="00E26329">
        <w:rPr>
          <w:sz w:val="24"/>
          <w:szCs w:val="24"/>
          <w:lang w:eastAsia="cs-CZ"/>
        </w:rPr>
        <w:t xml:space="preserve"> </w:t>
      </w:r>
      <w:r w:rsidRPr="00E26329">
        <w:rPr>
          <w:lang w:eastAsia="cs-CZ"/>
        </w:rPr>
        <w:t>nebo vypovědět písemnou formou</w:t>
      </w:r>
      <w:r w:rsidRPr="00E26329">
        <w:rPr>
          <w:lang w:eastAsia="cs-CZ"/>
        </w:rPr>
        <w:br/>
        <w:t xml:space="preserve">i bez udání důvodu. Výpovědní lhůta činí </w:t>
      </w:r>
      <w:r w:rsidR="00B861B5">
        <w:rPr>
          <w:lang w:eastAsia="cs-CZ"/>
        </w:rPr>
        <w:t>3</w:t>
      </w:r>
      <w:r w:rsidRPr="00E26329">
        <w:rPr>
          <w:lang w:eastAsia="cs-CZ"/>
        </w:rPr>
        <w:t xml:space="preserve"> měsíce a začne běžet od prvního dne měsíce následujícího po doručení výpovědi druhé smluvní straně.</w:t>
      </w:r>
    </w:p>
    <w:p w:rsidR="00E26329" w:rsidRPr="00E26329" w:rsidRDefault="00E26329" w:rsidP="00B71448">
      <w:pPr>
        <w:pStyle w:val="Nadpis1"/>
      </w:pPr>
      <w:r w:rsidRPr="00B71448">
        <w:t>ZÁVĚREČNÁ</w:t>
      </w:r>
      <w:r w:rsidRPr="00E26329">
        <w:t xml:space="preserve"> USTANOVENÍ</w:t>
      </w:r>
    </w:p>
    <w:p w:rsidR="00E26329" w:rsidRPr="00E26329" w:rsidRDefault="00E26329" w:rsidP="00E26329">
      <w:pPr>
        <w:pStyle w:val="Nadpis2"/>
        <w:rPr>
          <w:lang w:eastAsia="cs-CZ"/>
        </w:rPr>
      </w:pPr>
      <w:r w:rsidRPr="00E26329">
        <w:rPr>
          <w:lang w:eastAsia="cs-CZ"/>
        </w:rPr>
        <w:t xml:space="preserve">Práva a povinnosti touto Smlouvou výslovně neupravené se řídí příslušnými ustanoveními zák. č. 89/2012 Sb., občanského zákoníku, zejména o smlouvě kupní (§ 2079 a násl.), v platném znění, </w:t>
      </w:r>
      <w:r>
        <w:rPr>
          <w:lang w:eastAsia="cs-CZ"/>
        </w:rPr>
        <w:t xml:space="preserve">a příp. i </w:t>
      </w:r>
      <w:r w:rsidRPr="00E26329">
        <w:rPr>
          <w:lang w:eastAsia="cs-CZ"/>
        </w:rPr>
        <w:t>zák. č.</w:t>
      </w:r>
      <w:r w:rsidR="005C38CC">
        <w:rPr>
          <w:lang w:eastAsia="cs-CZ"/>
        </w:rPr>
        <w:t> </w:t>
      </w:r>
      <w:r w:rsidRPr="00E26329">
        <w:rPr>
          <w:lang w:eastAsia="cs-CZ"/>
        </w:rPr>
        <w:t>134/2016 Sb., o zadávání veřejných zakázek, v platném znění, jakožto i dalšími právními předpisy České republiky.</w:t>
      </w:r>
    </w:p>
    <w:p w:rsidR="00E26329" w:rsidRPr="00E26329" w:rsidRDefault="00E26329" w:rsidP="00E26329">
      <w:pPr>
        <w:pStyle w:val="Nadpis2"/>
        <w:rPr>
          <w:rFonts w:eastAsia="MS Mincho"/>
          <w:bCs/>
          <w:sz w:val="24"/>
          <w:szCs w:val="24"/>
          <w:lang w:eastAsia="cs-CZ"/>
        </w:rPr>
      </w:pPr>
      <w:r w:rsidRPr="00E26329">
        <w:rPr>
          <w:rFonts w:cs="Times New Roman"/>
          <w:lang w:eastAsia="cs-CZ"/>
        </w:rPr>
        <w:t xml:space="preserve">Tuto Smlouvu lze měnit a doplňovat pouze formou písemných vzestupně číslovaných dodatků podepsaných </w:t>
      </w:r>
      <w:r w:rsidRPr="00E26329">
        <w:rPr>
          <w:lang w:eastAsia="cs-CZ"/>
        </w:rPr>
        <w:t xml:space="preserve">k tomu oprávněnými zástupci obou smluvních stran, a to v souladu s </w:t>
      </w:r>
      <w:proofErr w:type="spellStart"/>
      <w:r w:rsidRPr="00E26329">
        <w:rPr>
          <w:lang w:eastAsia="cs-CZ"/>
        </w:rPr>
        <w:t>ust</w:t>
      </w:r>
      <w:proofErr w:type="spellEnd"/>
      <w:r w:rsidRPr="00E26329">
        <w:rPr>
          <w:lang w:eastAsia="cs-CZ"/>
        </w:rPr>
        <w:t>. § 222 odst. 2 v návaznosti na §</w:t>
      </w:r>
      <w:r w:rsidR="005B6B79">
        <w:rPr>
          <w:lang w:eastAsia="cs-CZ"/>
        </w:rPr>
        <w:t> </w:t>
      </w:r>
      <w:r w:rsidRPr="00E26329">
        <w:rPr>
          <w:lang w:eastAsia="cs-CZ"/>
        </w:rPr>
        <w:t xml:space="preserve">100 </w:t>
      </w:r>
      <w:r w:rsidRPr="00E26329">
        <w:rPr>
          <w:bCs/>
          <w:lang w:eastAsia="cs-CZ"/>
        </w:rPr>
        <w:t xml:space="preserve">(možnost prodloužení trvání Smlouvy, pokud nebude celková hodnota plnění uvedená v čl. </w:t>
      </w:r>
      <w:r>
        <w:rPr>
          <w:bCs/>
          <w:lang w:eastAsia="cs-CZ"/>
        </w:rPr>
        <w:t>10</w:t>
      </w:r>
      <w:r w:rsidRPr="00E26329">
        <w:rPr>
          <w:bCs/>
          <w:lang w:eastAsia="cs-CZ"/>
        </w:rPr>
        <w:t xml:space="preserve"> odst. </w:t>
      </w:r>
      <w:r>
        <w:rPr>
          <w:bCs/>
          <w:lang w:eastAsia="cs-CZ"/>
        </w:rPr>
        <w:t>10</w:t>
      </w:r>
      <w:r w:rsidRPr="00E26329">
        <w:rPr>
          <w:bCs/>
          <w:lang w:eastAsia="cs-CZ"/>
        </w:rPr>
        <w:t xml:space="preserve">.1 Smlouvy v průběhu jednoho roku dočerpána, nebo požadovat úpravy </w:t>
      </w:r>
      <w:r>
        <w:rPr>
          <w:bCs/>
          <w:lang w:eastAsia="cs-CZ"/>
        </w:rPr>
        <w:t>dodávky Zboží dle čl. 6</w:t>
      </w:r>
      <w:r w:rsidRPr="00E26329">
        <w:rPr>
          <w:bCs/>
          <w:lang w:eastAsia="cs-CZ"/>
        </w:rPr>
        <w:t xml:space="preserve"> odst. </w:t>
      </w:r>
      <w:r>
        <w:rPr>
          <w:bCs/>
          <w:lang w:eastAsia="cs-CZ"/>
        </w:rPr>
        <w:t>6</w:t>
      </w:r>
      <w:r w:rsidRPr="00E26329">
        <w:rPr>
          <w:bCs/>
          <w:lang w:eastAsia="cs-CZ"/>
        </w:rPr>
        <w:t xml:space="preserve">.11 Smlouvy) </w:t>
      </w:r>
      <w:r w:rsidRPr="00E26329">
        <w:rPr>
          <w:lang w:eastAsia="cs-CZ"/>
        </w:rPr>
        <w:t xml:space="preserve">nebo v souladu s </w:t>
      </w:r>
      <w:proofErr w:type="spellStart"/>
      <w:r w:rsidRPr="00E26329">
        <w:rPr>
          <w:lang w:eastAsia="cs-CZ"/>
        </w:rPr>
        <w:t>ust</w:t>
      </w:r>
      <w:proofErr w:type="spellEnd"/>
      <w:r w:rsidRPr="00E26329">
        <w:rPr>
          <w:lang w:eastAsia="cs-CZ"/>
        </w:rPr>
        <w:t xml:space="preserve">. § 222 odst. 4 </w:t>
      </w:r>
      <w:proofErr w:type="gramStart"/>
      <w:r w:rsidRPr="00E26329">
        <w:rPr>
          <w:lang w:eastAsia="cs-CZ"/>
        </w:rPr>
        <w:t>písm. b) (změna</w:t>
      </w:r>
      <w:proofErr w:type="gramEnd"/>
      <w:r w:rsidRPr="00E26329">
        <w:rPr>
          <w:lang w:eastAsia="cs-CZ"/>
        </w:rPr>
        <w:t>, která je nižší než 10 % původní hodnoty závazku) zákona č. 134/2016 Sb., o zadávání veřejných zakázek, ve znění pozdějších předpisů.</w:t>
      </w:r>
    </w:p>
    <w:p w:rsidR="00E26329" w:rsidRPr="00E26329" w:rsidRDefault="00E26329" w:rsidP="00E26329">
      <w:pPr>
        <w:pStyle w:val="Nadpis2"/>
        <w:rPr>
          <w:lang w:eastAsia="cs-CZ"/>
        </w:rPr>
      </w:pPr>
      <w:r w:rsidRPr="00E26329">
        <w:rPr>
          <w:lang w:eastAsia="cs-CZ"/>
        </w:rPr>
        <w:lastRenderedPageBreak/>
        <w:t>Smluvní strany prohlašují, že skutečnosti uvedené v této Smlouvě nepovažují za obchodní tajemství</w:t>
      </w:r>
      <w:r w:rsidRPr="00E26329">
        <w:rPr>
          <w:lang w:eastAsia="cs-CZ"/>
        </w:rPr>
        <w:br/>
        <w:t>ve smyslu § 504 zák. č. 89/2012 Sb., občanského zákoníku, a udělují svolení k jejich užití a zveřejnění bez stanovení jakýchkoliv dalších podmínek.</w:t>
      </w:r>
    </w:p>
    <w:p w:rsidR="00E26329" w:rsidRPr="00E26329" w:rsidRDefault="00E26329" w:rsidP="00E26329">
      <w:pPr>
        <w:pStyle w:val="Nadpis2"/>
        <w:rPr>
          <w:lang w:eastAsia="cs-CZ"/>
        </w:rPr>
      </w:pPr>
      <w:r w:rsidRPr="00E26329">
        <w:rPr>
          <w:lang w:eastAsia="cs-CZ"/>
        </w:rPr>
        <w:t xml:space="preserve">Kupující má povinnost podle </w:t>
      </w:r>
      <w:proofErr w:type="spellStart"/>
      <w:r w:rsidRPr="00E26329">
        <w:rPr>
          <w:lang w:eastAsia="cs-CZ"/>
        </w:rPr>
        <w:t>ust</w:t>
      </w:r>
      <w:proofErr w:type="spellEnd"/>
      <w:r w:rsidRPr="00E26329">
        <w:rPr>
          <w:lang w:eastAsia="cs-CZ"/>
        </w:rPr>
        <w:t>. § 219 zák. č. 134/2016 Sb., o zadávání veřejných zakázek, ve znění pozdějších předpisů, zveřejnit smlouvu (plný text) s Prodávajícím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rsidR="00E26329" w:rsidRPr="00E26329" w:rsidRDefault="00E26329" w:rsidP="00E26329">
      <w:pPr>
        <w:pStyle w:val="Nadpis2"/>
        <w:rPr>
          <w:lang w:eastAsia="cs-CZ"/>
        </w:rPr>
      </w:pPr>
      <w:r w:rsidRPr="00E26329">
        <w:rPr>
          <w:lang w:eastAsia="cs-CZ"/>
        </w:rPr>
        <w:t xml:space="preserve">Smlouva nabývá  platnosti dnem, kdy ji podepíší obě smluvní strany. Účinnosti nabývá Smlouva </w:t>
      </w:r>
      <w:r w:rsidR="008B7437">
        <w:rPr>
          <w:lang w:eastAsia="cs-CZ"/>
        </w:rPr>
        <w:t xml:space="preserve">dnem </w:t>
      </w:r>
      <w:proofErr w:type="gramStart"/>
      <w:r w:rsidR="00F46F51">
        <w:rPr>
          <w:b/>
          <w:lang w:eastAsia="cs-CZ"/>
        </w:rPr>
        <w:t>19</w:t>
      </w:r>
      <w:r w:rsidR="000B022C" w:rsidRPr="00F46F51">
        <w:rPr>
          <w:b/>
          <w:lang w:eastAsia="cs-CZ"/>
        </w:rPr>
        <w:t>.</w:t>
      </w:r>
      <w:r w:rsidR="00CF7D13" w:rsidRPr="00F46F51">
        <w:rPr>
          <w:b/>
          <w:lang w:eastAsia="cs-CZ"/>
        </w:rPr>
        <w:t>6</w:t>
      </w:r>
      <w:r w:rsidR="000B022C" w:rsidRPr="00F46F51">
        <w:rPr>
          <w:b/>
          <w:lang w:eastAsia="cs-CZ"/>
        </w:rPr>
        <w:t>.202</w:t>
      </w:r>
      <w:r w:rsidR="00F46F51" w:rsidRPr="00F46F51">
        <w:rPr>
          <w:b/>
          <w:lang w:eastAsia="cs-CZ"/>
        </w:rPr>
        <w:t>5</w:t>
      </w:r>
      <w:proofErr w:type="gramEnd"/>
      <w:r w:rsidRPr="00E26329">
        <w:rPr>
          <w:lang w:eastAsia="cs-CZ"/>
        </w:rPr>
        <w:t xml:space="preserve">, </w:t>
      </w:r>
      <w:r w:rsidR="005B6B79">
        <w:rPr>
          <w:lang w:eastAsia="cs-CZ"/>
        </w:rPr>
        <w:t xml:space="preserve">nebo dnem uveřejnění v </w:t>
      </w:r>
      <w:r w:rsidR="005B6B79" w:rsidRPr="00E26329">
        <w:rPr>
          <w:lang w:eastAsia="cs-CZ"/>
        </w:rPr>
        <w:t>registru smluv</w:t>
      </w:r>
      <w:r w:rsidR="005B6B79">
        <w:rPr>
          <w:lang w:eastAsia="cs-CZ"/>
        </w:rPr>
        <w:t xml:space="preserve"> podle toho, které datum nastane později</w:t>
      </w:r>
      <w:r w:rsidRPr="00E26329">
        <w:rPr>
          <w:lang w:eastAsia="cs-CZ"/>
        </w:rPr>
        <w:t xml:space="preserve">. </w:t>
      </w:r>
    </w:p>
    <w:p w:rsidR="00E26329" w:rsidRPr="00E26329" w:rsidRDefault="00E26329" w:rsidP="00E26329">
      <w:pPr>
        <w:pStyle w:val="Nadpis2"/>
        <w:rPr>
          <w:lang w:eastAsia="cs-CZ"/>
        </w:rPr>
      </w:pPr>
      <w:r w:rsidRPr="00E26329">
        <w:rPr>
          <w:lang w:eastAsia="cs-CZ"/>
        </w:rPr>
        <w:t xml:space="preserve">Smlouva je vyhotovena </w:t>
      </w:r>
      <w:r w:rsidR="00540580">
        <w:rPr>
          <w:lang w:eastAsia="cs-CZ"/>
        </w:rPr>
        <w:t>elektronicky</w:t>
      </w:r>
      <w:r w:rsidRPr="00E26329">
        <w:rPr>
          <w:lang w:eastAsia="cs-CZ"/>
        </w:rPr>
        <w:t>.</w:t>
      </w:r>
    </w:p>
    <w:p w:rsidR="00E26329" w:rsidRPr="00E26329" w:rsidRDefault="00E26329" w:rsidP="00E26329">
      <w:pPr>
        <w:pStyle w:val="Nadpis2"/>
        <w:rPr>
          <w:lang w:eastAsia="cs-CZ"/>
        </w:rPr>
      </w:pPr>
      <w:r w:rsidRPr="00E26329">
        <w:rPr>
          <w:lang w:eastAsia="cs-CZ"/>
        </w:rPr>
        <w:t xml:space="preserve">Smluvní strany prohlašují, že si Smlouvu přečetly, že rozumí jejímu obsahu a s tímto obsahem souhlasí, což stvrzují svými </w:t>
      </w:r>
      <w:r w:rsidR="00BD63A5">
        <w:rPr>
          <w:lang w:eastAsia="cs-CZ"/>
        </w:rPr>
        <w:t>elektronickými</w:t>
      </w:r>
      <w:r w:rsidR="00BD63A5" w:rsidRPr="00E26329">
        <w:rPr>
          <w:lang w:eastAsia="cs-CZ"/>
        </w:rPr>
        <w:t xml:space="preserve"> </w:t>
      </w:r>
      <w:r w:rsidRPr="00E26329">
        <w:rPr>
          <w:lang w:eastAsia="cs-CZ"/>
        </w:rPr>
        <w:t>podpisy.</w:t>
      </w:r>
    </w:p>
    <w:p w:rsidR="00E26329" w:rsidRPr="00E26329" w:rsidRDefault="00E26329" w:rsidP="005C38CC">
      <w:pPr>
        <w:pStyle w:val="Nadpis2"/>
        <w:keepNext/>
        <w:ind w:left="578" w:hanging="578"/>
        <w:rPr>
          <w:lang w:eastAsia="cs-CZ"/>
        </w:rPr>
      </w:pPr>
      <w:r w:rsidRPr="00E26329">
        <w:rPr>
          <w:lang w:eastAsia="cs-CZ"/>
        </w:rPr>
        <w:t>Nedílnou součástí Smlouvy j</w:t>
      </w:r>
      <w:r w:rsidR="00B479B5">
        <w:rPr>
          <w:lang w:eastAsia="cs-CZ"/>
        </w:rPr>
        <w:t>sou</w:t>
      </w:r>
      <w:r w:rsidRPr="00E26329">
        <w:rPr>
          <w:lang w:eastAsia="cs-CZ"/>
        </w:rPr>
        <w:t xml:space="preserve"> její příloh</w:t>
      </w:r>
      <w:r w:rsidR="00B479B5">
        <w:rPr>
          <w:lang w:eastAsia="cs-CZ"/>
        </w:rPr>
        <w:t>y</w:t>
      </w:r>
      <w:r w:rsidRPr="00E26329">
        <w:rPr>
          <w:lang w:eastAsia="cs-CZ"/>
        </w:rPr>
        <w:t xml:space="preserve">: </w:t>
      </w:r>
    </w:p>
    <w:p w:rsidR="00E26329" w:rsidRPr="00C107D1" w:rsidRDefault="00E26329" w:rsidP="00C107D1">
      <w:pPr>
        <w:pStyle w:val="Nadpis3"/>
      </w:pPr>
      <w:r w:rsidRPr="00C107D1">
        <w:t xml:space="preserve">Příloha č. 1 </w:t>
      </w:r>
      <w:r w:rsidR="00CB632B">
        <w:t>–</w:t>
      </w:r>
      <w:r w:rsidRPr="00C107D1">
        <w:t xml:space="preserve"> </w:t>
      </w:r>
      <w:r w:rsidR="00CB632B">
        <w:t xml:space="preserve">Ceník a </w:t>
      </w:r>
      <w:r w:rsidRPr="00C107D1">
        <w:t>Specifi</w:t>
      </w:r>
      <w:r w:rsidR="00D73EBE" w:rsidRPr="00C107D1">
        <w:t>kace jednotlivých položek Zboží</w:t>
      </w:r>
    </w:p>
    <w:p w:rsidR="00D73EBE" w:rsidRPr="00C107D1" w:rsidRDefault="00CB632B" w:rsidP="00C107D1">
      <w:pPr>
        <w:pStyle w:val="Nadpis3"/>
      </w:pPr>
      <w:r>
        <w:t>Příloha č. 2</w:t>
      </w:r>
      <w:r w:rsidR="00D73EBE" w:rsidRPr="00C107D1">
        <w:t xml:space="preserve"> – Dodací místa (výjezdové základny ZZSPK)</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D61472">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CE0485" w:rsidRPr="00E9654D" w:rsidRDefault="00CE0485" w:rsidP="00D61472">
            <w:pPr>
              <w:spacing w:after="0"/>
              <w:jc w:val="left"/>
              <w:rPr>
                <w:sz w:val="21"/>
                <w:szCs w:val="21"/>
              </w:rPr>
            </w:pPr>
            <w:r w:rsidRPr="00E9654D">
              <w:rPr>
                <w:sz w:val="21"/>
                <w:szCs w:val="21"/>
              </w:rPr>
              <w:t>za kupujícího:</w:t>
            </w:r>
          </w:p>
        </w:tc>
      </w:tr>
      <w:tr w:rsidR="00CE0485" w:rsidRPr="00E9654D" w:rsidTr="00D61472">
        <w:tc>
          <w:tcPr>
            <w:tcW w:w="5070" w:type="dxa"/>
          </w:tcPr>
          <w:p w:rsidR="00CE0485" w:rsidRPr="00E9654D" w:rsidRDefault="00CE0485" w:rsidP="00BD63A5">
            <w:pPr>
              <w:spacing w:before="240" w:after="0"/>
              <w:jc w:val="left"/>
              <w:rPr>
                <w:sz w:val="21"/>
                <w:szCs w:val="21"/>
              </w:rPr>
            </w:pPr>
            <w:r w:rsidRPr="00E9654D">
              <w:rPr>
                <w:sz w:val="21"/>
                <w:szCs w:val="21"/>
              </w:rPr>
              <w:t xml:space="preserve">V_________________ </w:t>
            </w:r>
          </w:p>
        </w:tc>
        <w:tc>
          <w:tcPr>
            <w:tcW w:w="4784" w:type="dxa"/>
          </w:tcPr>
          <w:p w:rsidR="00CE0485" w:rsidRPr="00E9654D" w:rsidRDefault="00BD63A5" w:rsidP="00BD63A5">
            <w:pPr>
              <w:spacing w:before="240" w:after="0"/>
              <w:jc w:val="left"/>
              <w:rPr>
                <w:sz w:val="21"/>
                <w:szCs w:val="21"/>
              </w:rPr>
            </w:pPr>
            <w:r>
              <w:rPr>
                <w:sz w:val="21"/>
                <w:szCs w:val="21"/>
              </w:rPr>
              <w:t>V Plzni</w:t>
            </w:r>
          </w:p>
        </w:tc>
      </w:tr>
      <w:tr w:rsidR="00CE0485" w:rsidRPr="00E9654D" w:rsidTr="00D61472">
        <w:tc>
          <w:tcPr>
            <w:tcW w:w="5070" w:type="dxa"/>
          </w:tcPr>
          <w:p w:rsidR="00CE0485" w:rsidRPr="00E9654D" w:rsidRDefault="00CE0485" w:rsidP="00D61472">
            <w:pPr>
              <w:spacing w:before="0" w:after="600"/>
              <w:jc w:val="left"/>
              <w:rPr>
                <w:sz w:val="21"/>
                <w:szCs w:val="21"/>
              </w:rPr>
            </w:pPr>
          </w:p>
        </w:tc>
        <w:tc>
          <w:tcPr>
            <w:tcW w:w="4784" w:type="dxa"/>
          </w:tcPr>
          <w:p w:rsidR="00CE0485" w:rsidRPr="00E9654D" w:rsidRDefault="00CE0485" w:rsidP="00D61472">
            <w:pPr>
              <w:spacing w:before="0" w:after="600"/>
              <w:jc w:val="left"/>
              <w:rPr>
                <w:sz w:val="21"/>
                <w:szCs w:val="21"/>
              </w:rPr>
            </w:pPr>
          </w:p>
        </w:tc>
      </w:tr>
      <w:tr w:rsidR="00CE0485" w:rsidRPr="00E9654D" w:rsidTr="00D61472">
        <w:tc>
          <w:tcPr>
            <w:tcW w:w="5070" w:type="dxa"/>
          </w:tcPr>
          <w:p w:rsidR="00CE0485" w:rsidRPr="00E9654D" w:rsidRDefault="00CE0485" w:rsidP="00D61472">
            <w:pPr>
              <w:spacing w:before="0" w:after="0"/>
              <w:jc w:val="center"/>
              <w:rPr>
                <w:b/>
                <w:bCs/>
                <w:sz w:val="21"/>
                <w:szCs w:val="21"/>
              </w:rPr>
            </w:pPr>
            <w:r w:rsidRPr="00E9654D">
              <w:rPr>
                <w:b/>
                <w:bCs/>
                <w:sz w:val="21"/>
                <w:szCs w:val="21"/>
              </w:rPr>
              <w:t>---jméno a příjmení oprávněné osoby---</w:t>
            </w:r>
          </w:p>
        </w:tc>
        <w:tc>
          <w:tcPr>
            <w:tcW w:w="4784" w:type="dxa"/>
          </w:tcPr>
          <w:p w:rsidR="00CE0485" w:rsidRPr="00E9654D" w:rsidRDefault="00CE0485" w:rsidP="00D61472">
            <w:pPr>
              <w:spacing w:before="0" w:after="0"/>
              <w:jc w:val="center"/>
              <w:rPr>
                <w:b/>
                <w:bCs/>
                <w:sz w:val="21"/>
                <w:szCs w:val="21"/>
              </w:rPr>
            </w:pPr>
            <w:r w:rsidRPr="00E9654D">
              <w:rPr>
                <w:b/>
                <w:bCs/>
                <w:sz w:val="21"/>
                <w:szCs w:val="21"/>
              </w:rPr>
              <w:t xml:space="preserve">MUDr. </w:t>
            </w:r>
            <w:r w:rsidR="00B71448">
              <w:rPr>
                <w:b/>
                <w:bCs/>
                <w:sz w:val="21"/>
                <w:szCs w:val="21"/>
              </w:rPr>
              <w:t xml:space="preserve">Bc. </w:t>
            </w:r>
            <w:r>
              <w:rPr>
                <w:b/>
                <w:bCs/>
                <w:sz w:val="21"/>
                <w:szCs w:val="21"/>
              </w:rPr>
              <w:t>Pavel Hrdlička</w:t>
            </w:r>
          </w:p>
        </w:tc>
      </w:tr>
      <w:tr w:rsidR="00CE0485" w:rsidRPr="00E9654D" w:rsidTr="00D61472">
        <w:tc>
          <w:tcPr>
            <w:tcW w:w="5070" w:type="dxa"/>
          </w:tcPr>
          <w:p w:rsidR="00CE0485" w:rsidRPr="00E9654D" w:rsidRDefault="00CE0485" w:rsidP="00D61472">
            <w:pPr>
              <w:spacing w:before="0" w:after="0"/>
              <w:jc w:val="center"/>
              <w:rPr>
                <w:sz w:val="21"/>
                <w:szCs w:val="21"/>
              </w:rPr>
            </w:pPr>
            <w:r w:rsidRPr="00E9654D">
              <w:rPr>
                <w:sz w:val="21"/>
                <w:szCs w:val="21"/>
              </w:rPr>
              <w:t>---funkce---</w:t>
            </w:r>
          </w:p>
          <w:p w:rsidR="00CE0485" w:rsidRPr="00E9654D" w:rsidRDefault="00CE0485" w:rsidP="00D61472">
            <w:pPr>
              <w:spacing w:before="0" w:after="0"/>
              <w:jc w:val="center"/>
              <w:rPr>
                <w:sz w:val="21"/>
                <w:szCs w:val="21"/>
              </w:rPr>
            </w:pPr>
            <w:r w:rsidRPr="00E9654D">
              <w:rPr>
                <w:sz w:val="21"/>
                <w:szCs w:val="21"/>
              </w:rPr>
              <w:t>---název prodávajícího---</w:t>
            </w:r>
          </w:p>
          <w:p w:rsidR="00CE0485" w:rsidRPr="00E9654D" w:rsidRDefault="00CE0485" w:rsidP="00D61472">
            <w:pPr>
              <w:spacing w:before="0" w:after="0"/>
              <w:jc w:val="center"/>
              <w:rPr>
                <w:color w:val="FF0000"/>
                <w:sz w:val="21"/>
                <w:szCs w:val="21"/>
              </w:rPr>
            </w:pPr>
            <w:r w:rsidRPr="00EC75F8">
              <w:rPr>
                <w:color w:val="FF0000"/>
                <w:sz w:val="21"/>
                <w:szCs w:val="21"/>
                <w:highlight w:val="yellow"/>
              </w:rPr>
              <w:t>(upraví prodávající)</w:t>
            </w: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E26329" w:rsidRDefault="00847BD5" w:rsidP="00E26329"/>
    <w:sectPr w:rsidR="00847BD5" w:rsidRPr="00E26329" w:rsidSect="00B71448">
      <w:footerReference w:type="default" r:id="rId7"/>
      <w:headerReference w:type="first" r:id="rId8"/>
      <w:footerReference w:type="first" r:id="rId9"/>
      <w:pgSz w:w="11906" w:h="16838"/>
      <w:pgMar w:top="1134"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48" w:rsidRDefault="00167248" w:rsidP="00994931">
      <w:r>
        <w:separator/>
      </w:r>
    </w:p>
  </w:endnote>
  <w:endnote w:type="continuationSeparator" w:id="0">
    <w:p w:rsidR="00167248" w:rsidRDefault="00167248"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68371C" w:rsidRDefault="00557264" w:rsidP="00B71448">
    <w:pPr>
      <w:pStyle w:val="Zhlav1"/>
      <w:spacing w:before="0"/>
    </w:pPr>
    <w:r w:rsidRPr="0068371C">
      <w:t xml:space="preserve">Stránka </w:t>
    </w:r>
    <w:r w:rsidR="00A769C4">
      <w:fldChar w:fldCharType="begin"/>
    </w:r>
    <w:r w:rsidR="002A3A19">
      <w:instrText xml:space="preserve"> PAGE </w:instrText>
    </w:r>
    <w:r w:rsidR="00A769C4">
      <w:fldChar w:fldCharType="separate"/>
    </w:r>
    <w:r w:rsidR="00F46F51">
      <w:rPr>
        <w:noProof/>
      </w:rPr>
      <w:t>2</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F46F51">
      <w:rPr>
        <w:noProof/>
      </w:rPr>
      <w:t>6</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48" w:rsidRDefault="00167248" w:rsidP="00994931">
      <w:r>
        <w:separator/>
      </w:r>
    </w:p>
  </w:footnote>
  <w:footnote w:type="continuationSeparator" w:id="0">
    <w:p w:rsidR="00167248" w:rsidRDefault="00167248"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Default="00557264">
    <w:pPr>
      <w:pStyle w:val="Zhlav"/>
    </w:pPr>
    <w:r w:rsidRPr="004F4C59">
      <w:rPr>
        <w:noProof/>
        <w:lang w:eastAsia="cs-CZ"/>
      </w:rPr>
      <w:drawing>
        <wp:inline distT="0" distB="0" distL="0" distR="0" wp14:anchorId="65A2B23A" wp14:editId="2D9C3B5B">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2CA9067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C45A0A"/>
    <w:multiLevelType w:val="multilevel"/>
    <w:tmpl w:val="F52C3C5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i w:val="0"/>
        <w:strike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1" w15:restartNumberingAfterBreak="0">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2" w15:restartNumberingAfterBreak="0">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6"/>
  </w:num>
  <w:num w:numId="4">
    <w:abstractNumId w:val="11"/>
  </w:num>
  <w:num w:numId="5">
    <w:abstractNumId w:val="10"/>
  </w:num>
  <w:num w:numId="6">
    <w:abstractNumId w:val="0"/>
  </w:num>
  <w:num w:numId="7">
    <w:abstractNumId w:val="2"/>
  </w:num>
  <w:num w:numId="8">
    <w:abstractNumId w:val="12"/>
  </w:num>
  <w:num w:numId="9">
    <w:abstractNumId w:val="9"/>
  </w:num>
  <w:num w:numId="10">
    <w:abstractNumId w:val="5"/>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F"/>
    <w:rsid w:val="00000883"/>
    <w:rsid w:val="00010DDF"/>
    <w:rsid w:val="00017178"/>
    <w:rsid w:val="00027287"/>
    <w:rsid w:val="000304CD"/>
    <w:rsid w:val="000373B1"/>
    <w:rsid w:val="00055812"/>
    <w:rsid w:val="0006283B"/>
    <w:rsid w:val="0007051C"/>
    <w:rsid w:val="00075E88"/>
    <w:rsid w:val="00081800"/>
    <w:rsid w:val="000B022C"/>
    <w:rsid w:val="000D68EA"/>
    <w:rsid w:val="000E11E0"/>
    <w:rsid w:val="000E64EA"/>
    <w:rsid w:val="000F12DE"/>
    <w:rsid w:val="000F523D"/>
    <w:rsid w:val="00103C15"/>
    <w:rsid w:val="00104EF6"/>
    <w:rsid w:val="001129D9"/>
    <w:rsid w:val="00115F2B"/>
    <w:rsid w:val="0013101D"/>
    <w:rsid w:val="001609C5"/>
    <w:rsid w:val="00161C84"/>
    <w:rsid w:val="00163C87"/>
    <w:rsid w:val="00167248"/>
    <w:rsid w:val="001708A7"/>
    <w:rsid w:val="001712EA"/>
    <w:rsid w:val="00185D00"/>
    <w:rsid w:val="001909B6"/>
    <w:rsid w:val="001B07AF"/>
    <w:rsid w:val="001B72C0"/>
    <w:rsid w:val="001F7D85"/>
    <w:rsid w:val="0022192C"/>
    <w:rsid w:val="00221C9B"/>
    <w:rsid w:val="00221FF9"/>
    <w:rsid w:val="002447F8"/>
    <w:rsid w:val="00261786"/>
    <w:rsid w:val="00267A1B"/>
    <w:rsid w:val="00271F5D"/>
    <w:rsid w:val="0027308F"/>
    <w:rsid w:val="00292DDA"/>
    <w:rsid w:val="002965A1"/>
    <w:rsid w:val="00296C37"/>
    <w:rsid w:val="0029718F"/>
    <w:rsid w:val="002A03E1"/>
    <w:rsid w:val="002A3A19"/>
    <w:rsid w:val="002A7009"/>
    <w:rsid w:val="002C138B"/>
    <w:rsid w:val="002C789A"/>
    <w:rsid w:val="00311529"/>
    <w:rsid w:val="0031743D"/>
    <w:rsid w:val="00347A5E"/>
    <w:rsid w:val="00350322"/>
    <w:rsid w:val="0036171C"/>
    <w:rsid w:val="0036319B"/>
    <w:rsid w:val="00365E9D"/>
    <w:rsid w:val="003A23A1"/>
    <w:rsid w:val="003B3032"/>
    <w:rsid w:val="003B7541"/>
    <w:rsid w:val="003D6D20"/>
    <w:rsid w:val="003E3B6B"/>
    <w:rsid w:val="004221CF"/>
    <w:rsid w:val="004225EF"/>
    <w:rsid w:val="0042459A"/>
    <w:rsid w:val="00425B9B"/>
    <w:rsid w:val="00433DBE"/>
    <w:rsid w:val="0044510A"/>
    <w:rsid w:val="0044518A"/>
    <w:rsid w:val="00446BDD"/>
    <w:rsid w:val="0046412C"/>
    <w:rsid w:val="00474A90"/>
    <w:rsid w:val="0047720E"/>
    <w:rsid w:val="00483647"/>
    <w:rsid w:val="00486743"/>
    <w:rsid w:val="0049341D"/>
    <w:rsid w:val="004A08F6"/>
    <w:rsid w:val="004E3899"/>
    <w:rsid w:val="004E41A4"/>
    <w:rsid w:val="004F4C59"/>
    <w:rsid w:val="004F522A"/>
    <w:rsid w:val="005019D0"/>
    <w:rsid w:val="00516B83"/>
    <w:rsid w:val="00522A62"/>
    <w:rsid w:val="00530B3D"/>
    <w:rsid w:val="00540580"/>
    <w:rsid w:val="00541557"/>
    <w:rsid w:val="005454B8"/>
    <w:rsid w:val="00553048"/>
    <w:rsid w:val="00557264"/>
    <w:rsid w:val="005628E8"/>
    <w:rsid w:val="00576160"/>
    <w:rsid w:val="005845ED"/>
    <w:rsid w:val="005870AA"/>
    <w:rsid w:val="005A7A4E"/>
    <w:rsid w:val="005B5760"/>
    <w:rsid w:val="005B6B79"/>
    <w:rsid w:val="005C38CC"/>
    <w:rsid w:val="005C63D7"/>
    <w:rsid w:val="005D7CE2"/>
    <w:rsid w:val="005E5712"/>
    <w:rsid w:val="005E5C57"/>
    <w:rsid w:val="005F601C"/>
    <w:rsid w:val="00600007"/>
    <w:rsid w:val="00602A6C"/>
    <w:rsid w:val="006446C5"/>
    <w:rsid w:val="00672D6D"/>
    <w:rsid w:val="00674A42"/>
    <w:rsid w:val="00681F2B"/>
    <w:rsid w:val="0068371C"/>
    <w:rsid w:val="006839C4"/>
    <w:rsid w:val="006A2D93"/>
    <w:rsid w:val="006F1C10"/>
    <w:rsid w:val="006F5616"/>
    <w:rsid w:val="0072295D"/>
    <w:rsid w:val="007326F1"/>
    <w:rsid w:val="00733F69"/>
    <w:rsid w:val="00734014"/>
    <w:rsid w:val="0073783B"/>
    <w:rsid w:val="007550E8"/>
    <w:rsid w:val="00781783"/>
    <w:rsid w:val="0079103C"/>
    <w:rsid w:val="007A15AB"/>
    <w:rsid w:val="007A4736"/>
    <w:rsid w:val="007B2023"/>
    <w:rsid w:val="007C5604"/>
    <w:rsid w:val="007C7C7F"/>
    <w:rsid w:val="007D4088"/>
    <w:rsid w:val="007E5609"/>
    <w:rsid w:val="0080222E"/>
    <w:rsid w:val="00803A6F"/>
    <w:rsid w:val="008107DE"/>
    <w:rsid w:val="00812CE2"/>
    <w:rsid w:val="00820E68"/>
    <w:rsid w:val="00822307"/>
    <w:rsid w:val="00847BD5"/>
    <w:rsid w:val="0086198A"/>
    <w:rsid w:val="00887870"/>
    <w:rsid w:val="00892083"/>
    <w:rsid w:val="008B7437"/>
    <w:rsid w:val="008C5D78"/>
    <w:rsid w:val="008F7351"/>
    <w:rsid w:val="009061A4"/>
    <w:rsid w:val="00914672"/>
    <w:rsid w:val="00934300"/>
    <w:rsid w:val="009349D1"/>
    <w:rsid w:val="009759B7"/>
    <w:rsid w:val="0097662C"/>
    <w:rsid w:val="00983B5D"/>
    <w:rsid w:val="00983E2D"/>
    <w:rsid w:val="009873D2"/>
    <w:rsid w:val="0099380B"/>
    <w:rsid w:val="00994931"/>
    <w:rsid w:val="00994BA5"/>
    <w:rsid w:val="009A71C2"/>
    <w:rsid w:val="009B620A"/>
    <w:rsid w:val="009B6562"/>
    <w:rsid w:val="009C0B98"/>
    <w:rsid w:val="009C3172"/>
    <w:rsid w:val="009C75A7"/>
    <w:rsid w:val="009D3720"/>
    <w:rsid w:val="009E05E4"/>
    <w:rsid w:val="009E09AD"/>
    <w:rsid w:val="009E1E6C"/>
    <w:rsid w:val="009E4001"/>
    <w:rsid w:val="009F423F"/>
    <w:rsid w:val="00A03D2B"/>
    <w:rsid w:val="00A21368"/>
    <w:rsid w:val="00A3067E"/>
    <w:rsid w:val="00A352DF"/>
    <w:rsid w:val="00A6312C"/>
    <w:rsid w:val="00A7254D"/>
    <w:rsid w:val="00A74A22"/>
    <w:rsid w:val="00A769C4"/>
    <w:rsid w:val="00A81F58"/>
    <w:rsid w:val="00A8240F"/>
    <w:rsid w:val="00A92249"/>
    <w:rsid w:val="00AD67C5"/>
    <w:rsid w:val="00AE4635"/>
    <w:rsid w:val="00AE619D"/>
    <w:rsid w:val="00AF29A5"/>
    <w:rsid w:val="00B0587E"/>
    <w:rsid w:val="00B16117"/>
    <w:rsid w:val="00B30E1F"/>
    <w:rsid w:val="00B339F8"/>
    <w:rsid w:val="00B35A9D"/>
    <w:rsid w:val="00B46725"/>
    <w:rsid w:val="00B479B5"/>
    <w:rsid w:val="00B66B9D"/>
    <w:rsid w:val="00B71448"/>
    <w:rsid w:val="00B71E1E"/>
    <w:rsid w:val="00B74FBE"/>
    <w:rsid w:val="00B84DCA"/>
    <w:rsid w:val="00B861B5"/>
    <w:rsid w:val="00B90A17"/>
    <w:rsid w:val="00B925C5"/>
    <w:rsid w:val="00BB6C91"/>
    <w:rsid w:val="00BB74D8"/>
    <w:rsid w:val="00BD63A5"/>
    <w:rsid w:val="00BE169F"/>
    <w:rsid w:val="00BE3517"/>
    <w:rsid w:val="00BE5DD6"/>
    <w:rsid w:val="00C003DB"/>
    <w:rsid w:val="00C00A9B"/>
    <w:rsid w:val="00C053D4"/>
    <w:rsid w:val="00C065E6"/>
    <w:rsid w:val="00C107D1"/>
    <w:rsid w:val="00C11CC3"/>
    <w:rsid w:val="00C14EB7"/>
    <w:rsid w:val="00C3120C"/>
    <w:rsid w:val="00C32006"/>
    <w:rsid w:val="00C46D8D"/>
    <w:rsid w:val="00C47924"/>
    <w:rsid w:val="00C65B22"/>
    <w:rsid w:val="00C67F73"/>
    <w:rsid w:val="00C75C90"/>
    <w:rsid w:val="00C87214"/>
    <w:rsid w:val="00C90A26"/>
    <w:rsid w:val="00C94CAB"/>
    <w:rsid w:val="00CA3EA1"/>
    <w:rsid w:val="00CB028C"/>
    <w:rsid w:val="00CB3971"/>
    <w:rsid w:val="00CB4575"/>
    <w:rsid w:val="00CB632B"/>
    <w:rsid w:val="00CC2484"/>
    <w:rsid w:val="00CD036B"/>
    <w:rsid w:val="00CE0485"/>
    <w:rsid w:val="00CE71C4"/>
    <w:rsid w:val="00CF7D13"/>
    <w:rsid w:val="00D027FF"/>
    <w:rsid w:val="00D075B2"/>
    <w:rsid w:val="00D13D82"/>
    <w:rsid w:val="00D1469A"/>
    <w:rsid w:val="00D14F64"/>
    <w:rsid w:val="00D228DC"/>
    <w:rsid w:val="00D47448"/>
    <w:rsid w:val="00D61E34"/>
    <w:rsid w:val="00D6613A"/>
    <w:rsid w:val="00D73273"/>
    <w:rsid w:val="00D73EBE"/>
    <w:rsid w:val="00D8180C"/>
    <w:rsid w:val="00D8432F"/>
    <w:rsid w:val="00D92184"/>
    <w:rsid w:val="00D960DE"/>
    <w:rsid w:val="00DA447D"/>
    <w:rsid w:val="00DB2CC3"/>
    <w:rsid w:val="00DE1A03"/>
    <w:rsid w:val="00DE7661"/>
    <w:rsid w:val="00DF5035"/>
    <w:rsid w:val="00E04397"/>
    <w:rsid w:val="00E15251"/>
    <w:rsid w:val="00E23A2E"/>
    <w:rsid w:val="00E26329"/>
    <w:rsid w:val="00E32833"/>
    <w:rsid w:val="00E359BD"/>
    <w:rsid w:val="00E367E0"/>
    <w:rsid w:val="00E4064B"/>
    <w:rsid w:val="00E55A78"/>
    <w:rsid w:val="00E60418"/>
    <w:rsid w:val="00E771C9"/>
    <w:rsid w:val="00E86457"/>
    <w:rsid w:val="00E9654D"/>
    <w:rsid w:val="00EC75F8"/>
    <w:rsid w:val="00ED17C7"/>
    <w:rsid w:val="00ED2FFB"/>
    <w:rsid w:val="00ED4444"/>
    <w:rsid w:val="00EE66D2"/>
    <w:rsid w:val="00EF0210"/>
    <w:rsid w:val="00EF719A"/>
    <w:rsid w:val="00F07DC8"/>
    <w:rsid w:val="00F26642"/>
    <w:rsid w:val="00F423D3"/>
    <w:rsid w:val="00F4530B"/>
    <w:rsid w:val="00F46F51"/>
    <w:rsid w:val="00F4773B"/>
    <w:rsid w:val="00F8341A"/>
    <w:rsid w:val="00FA0469"/>
    <w:rsid w:val="00FA09F7"/>
    <w:rsid w:val="00FA2C78"/>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675855-99F2-4B4B-B3BA-7C2EE11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B71448"/>
    <w:pPr>
      <w:keepNext/>
      <w:numPr>
        <w:numId w:val="3"/>
      </w:numPr>
      <w:spacing w:before="30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71448"/>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2515</Words>
  <Characters>14841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77</cp:revision>
  <cp:lastPrinted>2014-08-25T12:08:00Z</cp:lastPrinted>
  <dcterms:created xsi:type="dcterms:W3CDTF">2015-04-08T14:06:00Z</dcterms:created>
  <dcterms:modified xsi:type="dcterms:W3CDTF">2025-05-12T09:35:00Z</dcterms:modified>
</cp:coreProperties>
</file>